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162/1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r w:rsidR="009F6D87" w:rsidRPr="008203A6">
        <w:t>«</w:t>
      </w:r>
      <w:proofErr w:type="gramEnd"/>
      <w:r w:rsidR="009F6D87" w:rsidRPr="008203A6">
        <w:t>19» сентября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29B7F883"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401D6" w:rsidRPr="00506921">
        <w:t>2</w:t>
      </w:r>
      <w:r w:rsidR="00506921" w:rsidRPr="00506921">
        <w:t>6</w:t>
      </w:r>
      <w:r w:rsidRPr="00506921">
        <w:t xml:space="preserve"> </w:t>
      </w:r>
      <w:r w:rsidR="003401D6" w:rsidRPr="00506921">
        <w:t xml:space="preserve">августа </w:t>
      </w:r>
      <w:r w:rsidRPr="00506921">
        <w:t>20</w:t>
      </w:r>
      <w:r w:rsidR="003A3461" w:rsidRPr="00506921">
        <w:t>2</w:t>
      </w:r>
      <w:r w:rsidR="00506921" w:rsidRPr="00506921">
        <w:t>2</w:t>
      </w:r>
      <w:r w:rsidRPr="00506921">
        <w:t xml:space="preserve"> г.</w:t>
      </w:r>
      <w:r w:rsidRPr="00016888">
        <w:t xml:space="preserve"> (№</w:t>
      </w:r>
      <w:r w:rsidR="00280D9A">
        <w:t> </w:t>
      </w:r>
      <w:r w:rsidR="00506921" w:rsidRPr="00506921">
        <w:rPr>
          <w:bCs/>
          <w:color w:val="000000"/>
        </w:rPr>
        <w:t>260822</w:t>
      </w:r>
      <w:r w:rsidR="00280D9A" w:rsidRPr="00506921">
        <w:rPr>
          <w:bCs/>
          <w:color w:val="000000"/>
        </w:rPr>
        <w:t>/</w:t>
      </w:r>
      <w:r w:rsidR="00506921">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506921">
        <w:tc>
          <w:tcPr>
            <w:tcW w:w="4395" w:type="dxa"/>
            <w:tcBorders>
              <w:top w:val="nil"/>
              <w:left w:val="nil"/>
              <w:bottom w:val="nil"/>
              <w:right w:val="nil"/>
            </w:tcBorders>
          </w:tcPr>
          <w:p w14:paraId="7D2CA180" w14:textId="743F95B1"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506921">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196-</w:t>
            </w:r>
            <w:r w:rsidRPr="0029414F">
              <w:t>198</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proofErr w:type="spellStart"/>
            <w:r>
              <w:rPr>
                <w:lang w:val="en-US"/>
              </w:rPr>
              <w:t>Дравниеце</w:t>
            </w:r>
            <w:proofErr w:type="spellEnd"/>
            <w:r>
              <w:rPr>
                <w:lang w:val="en-US"/>
              </w:rPr>
              <w:t xml:space="preserve"> </w:t>
            </w:r>
            <w:proofErr w:type="spellStart"/>
            <w:r>
              <w:rPr>
                <w:lang w:val="en-US"/>
              </w:rPr>
              <w:t>Илга</w:t>
            </w:r>
            <w:proofErr w:type="spellEnd"/>
            <w:r>
              <w:rPr>
                <w:lang w:val="en-US"/>
              </w:rPr>
              <w:t xml:space="preserve"> </w:t>
            </w:r>
            <w:proofErr w:type="spellStart"/>
            <w:r>
              <w:rPr>
                <w:lang w:val="en-US"/>
              </w:rPr>
              <w:t>Робертовна</w:t>
            </w:r>
            <w:proofErr w:type="spellEnd"/>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5EF8AED1" w:rsidR="00186A38" w:rsidRPr="00016888" w:rsidRDefault="00186A38" w:rsidP="006E66D2">
            <w:proofErr w:type="spellStart"/>
            <w:r w:rsidRPr="00506921">
              <w:t>Каданцев</w:t>
            </w:r>
            <w:proofErr w:type="spellEnd"/>
            <w:r w:rsidRPr="00506921">
              <w:t xml:space="preserve"> Николай Николаевич</w:t>
            </w:r>
            <w:r>
              <w:br/>
            </w:r>
            <w:r w:rsidRPr="00506921">
              <w:t>Еркина Елена Владимировна</w:t>
            </w:r>
            <w:r>
              <w:br/>
            </w:r>
            <w:r w:rsidRPr="00506921">
              <w:t>Фадеева Ирина Петровна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64BE32A5"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506921">
        <w:t>10 часов 00 минут до 10 часов 15 минут</w:t>
      </w:r>
      <w:r w:rsidRPr="00A65C25">
        <w:t xml:space="preserve"> </w:t>
      </w:r>
      <w:r w:rsidR="00476C6D" w:rsidRPr="00476C6D">
        <w:t>«19» сентября 2022 г.</w:t>
      </w:r>
      <w:r w:rsidRPr="00A65C25">
        <w:t xml:space="preserve"> по адресу: г. Москва, ул. 2-ая Тверская-Ямская, д.16.</w:t>
      </w:r>
    </w:p>
    <w:p w14:paraId="5C7F7151" w14:textId="79312C63"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0C2C21" w:rsidRPr="000C2C21">
        <w:t>«16» сентября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CC6726">
        <w:t>подан</w:t>
      </w:r>
      <w:r w:rsidR="000755AB">
        <w:t>о</w:t>
      </w:r>
      <w:r w:rsidR="005C5CDF" w:rsidRPr="00CC6726">
        <w:t xml:space="preserve"> </w:t>
      </w:r>
      <w:r w:rsidR="00506921" w:rsidRPr="00506921">
        <w:t>3</w:t>
      </w:r>
      <w:r w:rsidR="005C5CDF" w:rsidRPr="00506921">
        <w:t xml:space="preserve"> (</w:t>
      </w:r>
      <w:r w:rsidR="00506921" w:rsidRPr="00506921">
        <w:t>три</w:t>
      </w:r>
      <w:r w:rsidR="005C5CDF" w:rsidRPr="00506921">
        <w:t>) заявк</w:t>
      </w:r>
      <w:r w:rsidR="00506921" w:rsidRPr="00506921">
        <w:t>и</w:t>
      </w:r>
      <w:r w:rsidR="005C5CDF" w:rsidRPr="00506921">
        <w:t xml:space="preserve"> на участие в аукционе на бумажном носителе,</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p w14:paraId="12523FCE" w14:textId="77777777" w:rsidR="00011B73" w:rsidRPr="009E5EE4" w:rsidRDefault="00011B73" w:rsidP="005C5CDF">
      <w:pPr>
        <w:ind w:firstLine="709"/>
        <w:jc w:val="both"/>
      </w:pPr>
    </w:p>
    <w:p w14:paraId="78668305" w14:textId="77777777" w:rsidR="00772750" w:rsidRDefault="00772750" w:rsidP="00053523">
      <w:pPr>
        <w:spacing w:after="120"/>
        <w:rPr>
          <w:b/>
          <w:i/>
        </w:rPr>
      </w:pPr>
    </w:p>
    <w:tbl>
      <w:tblPr>
        <w:tblStyle w:val="aff4"/>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E56B8D" w:rsidRPr="00BC4F62" w14:paraId="16BB5815" w14:textId="77777777" w:rsidTr="00620E17">
        <w:tc>
          <w:tcPr>
            <w:tcW w:w="10778" w:type="dxa"/>
          </w:tcPr>
          <w:p w14:paraId="641A665B" w14:textId="63D5977C" w:rsidR="00F67AF3" w:rsidRDefault="00F67AF3" w:rsidP="002938C1">
            <w:pPr>
              <w:ind w:firstLine="606"/>
              <w:rPr>
                <w:rStyle w:val="30"/>
                <w:b w:val="0"/>
              </w:rPr>
            </w:pPr>
            <w:bookmarkStart w:id="1" w:name="g_LotMain"/>
            <w:r>
              <w:rPr>
                <w:b/>
                <w:i/>
              </w:rPr>
              <w:lastRenderedPageBreak/>
              <w:t>8.</w:t>
            </w:r>
            <w:r w:rsidRPr="0010664F">
              <w:rPr>
                <w:b/>
                <w:i/>
              </w:rPr>
              <w:t>1</w:t>
            </w:r>
            <w:r>
              <w:rPr>
                <w:b/>
                <w:i/>
              </w:rPr>
              <w:t xml:space="preserve">. </w:t>
            </w:r>
            <w:r w:rsidRPr="002E55AA">
              <w:rPr>
                <w:b/>
                <w:i/>
              </w:rPr>
              <w:t>по лоту № 196:</w:t>
            </w:r>
          </w:p>
          <w:p w14:paraId="04AF5151" w14:textId="77777777" w:rsidR="00E56B8D" w:rsidRDefault="00E56B8D" w:rsidP="002938C1">
            <w:pPr>
              <w:ind w:firstLine="606"/>
            </w:pPr>
            <w:r w:rsidRPr="00306150">
              <w:rPr>
                <w:rStyle w:val="30"/>
                <w:b w:val="0"/>
              </w:rPr>
              <w:t>8.1.1</w:t>
            </w:r>
            <w:r w:rsidRPr="002E55AA">
              <w:rPr>
                <w:i/>
              </w:rPr>
              <w:t> </w:t>
            </w:r>
            <w:r w:rsidRPr="002E55AA">
              <w:t>Описание объекта недвижимости:</w:t>
            </w:r>
          </w:p>
          <w:tbl>
            <w:tblPr>
              <w:tblStyle w:val="aff4"/>
              <w:tblW w:w="10240" w:type="dxa"/>
              <w:tblLayout w:type="fixed"/>
              <w:tblLook w:val="04A0" w:firstRow="1" w:lastRow="0" w:firstColumn="1" w:lastColumn="0" w:noHBand="0" w:noVBand="1"/>
            </w:tblPr>
            <w:tblGrid>
              <w:gridCol w:w="32"/>
              <w:gridCol w:w="566"/>
              <w:gridCol w:w="887"/>
              <w:gridCol w:w="1614"/>
              <w:gridCol w:w="54"/>
              <w:gridCol w:w="2268"/>
              <w:gridCol w:w="1320"/>
              <w:gridCol w:w="803"/>
              <w:gridCol w:w="548"/>
              <w:gridCol w:w="2148"/>
            </w:tblGrid>
            <w:tr w:rsidR="00E56B8D" w:rsidRPr="00787269" w14:paraId="7694285A" w14:textId="77777777" w:rsidTr="00506921">
              <w:trPr>
                <w:gridBefore w:val="1"/>
                <w:wBefore w:w="32" w:type="dxa"/>
                <w:trHeight w:val="1498"/>
              </w:trPr>
              <w:tc>
                <w:tcPr>
                  <w:tcW w:w="1453" w:type="dxa"/>
                  <w:gridSpan w:val="2"/>
                </w:tcPr>
                <w:p w14:paraId="54CF47CC" w14:textId="77777777" w:rsidR="00E56B8D" w:rsidRPr="00787269" w:rsidRDefault="00E56B8D"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322"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32E86E7A"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351"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2148" w:type="dxa"/>
                </w:tcPr>
                <w:p w14:paraId="367661D6" w14:textId="77777777" w:rsidR="00E56B8D" w:rsidRPr="00787269" w:rsidRDefault="00E56B8D" w:rsidP="00E31DD5">
                  <w:pPr>
                    <w:jc w:val="center"/>
                    <w:rPr>
                      <w:sz w:val="20"/>
                      <w:szCs w:val="20"/>
                    </w:rPr>
                  </w:pPr>
                  <w:r w:rsidRPr="00787269">
                    <w:rPr>
                      <w:sz w:val="20"/>
                      <w:szCs w:val="20"/>
                    </w:rPr>
                    <w:t xml:space="preserve">Состояние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r>
            <w:tr w:rsidR="00E56B8D" w:rsidRPr="00787269" w14:paraId="3B214720" w14:textId="77777777" w:rsidTr="00506921">
              <w:trPr>
                <w:gridBefore w:val="1"/>
                <w:wBefore w:w="32" w:type="dxa"/>
                <w:trHeight w:val="917"/>
              </w:trPr>
              <w:tc>
                <w:tcPr>
                  <w:tcW w:w="10208" w:type="dxa"/>
                  <w:gridSpan w:val="9"/>
                  <w:tcBorders>
                    <w:bottom w:val="single" w:sz="4" w:space="0" w:color="auto"/>
                  </w:tcBorders>
                </w:tcPr>
                <w:p w14:paraId="5C4B7AE7" w14:textId="77777777" w:rsidR="00506921" w:rsidRDefault="00506921" w:rsidP="00CC1495">
                  <w:pPr>
                    <w:jc w:val="center"/>
                    <w:rPr>
                      <w:b/>
                      <w:sz w:val="20"/>
                      <w:szCs w:val="20"/>
                    </w:rPr>
                  </w:pPr>
                </w:p>
                <w:p w14:paraId="2CDD0E31" w14:textId="77777777" w:rsidR="00E56B8D" w:rsidRPr="00787269" w:rsidRDefault="00E56B8D" w:rsidP="00CC1495">
                  <w:pPr>
                    <w:jc w:val="center"/>
                    <w:rPr>
                      <w:b/>
                      <w:sz w:val="20"/>
                      <w:szCs w:val="20"/>
                    </w:rPr>
                  </w:pPr>
                  <w:r w:rsidRPr="00787269">
                    <w:rPr>
                      <w:b/>
                      <w:sz w:val="20"/>
                      <w:szCs w:val="20"/>
                    </w:rPr>
                    <w:t>Лот № 196</w:t>
                  </w:r>
                </w:p>
                <w:p w14:paraId="37762D44"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3,</w:t>
                  </w:r>
                </w:p>
                <w:p w14:paraId="586B4F84" w14:textId="77777777" w:rsidR="00E56B8D" w:rsidRDefault="00E56B8D" w:rsidP="00506921">
                  <w:pPr>
                    <w:jc w:val="center"/>
                    <w:rPr>
                      <w:sz w:val="20"/>
                      <w:szCs w:val="20"/>
                    </w:rPr>
                  </w:pPr>
                  <w:r w:rsidRPr="00787269">
                    <w:rPr>
                      <w:sz w:val="20"/>
                      <w:szCs w:val="20"/>
                    </w:rPr>
                    <w:t xml:space="preserve">Срок действия договора на </w:t>
                  </w:r>
                  <w:r w:rsidR="00506921">
                    <w:rPr>
                      <w:sz w:val="20"/>
                      <w:szCs w:val="20"/>
                    </w:rPr>
                    <w:t>5 лет 0</w:t>
                  </w:r>
                  <w:r w:rsidRPr="00787269">
                    <w:rPr>
                      <w:sz w:val="20"/>
                      <w:szCs w:val="20"/>
                    </w:rPr>
                    <w:t xml:space="preserve"> месяцев 0 дней</w:t>
                  </w:r>
                </w:p>
                <w:p w14:paraId="4BB35DC6" w14:textId="6AEC9EB6" w:rsidR="00506921" w:rsidRPr="00787269" w:rsidRDefault="00506921" w:rsidP="00506921">
                  <w:pPr>
                    <w:jc w:val="center"/>
                    <w:rPr>
                      <w:sz w:val="20"/>
                      <w:szCs w:val="20"/>
                    </w:rPr>
                  </w:pPr>
                </w:p>
              </w:tc>
            </w:tr>
            <w:tr w:rsidR="00E56B8D" w:rsidRPr="00787269" w14:paraId="023B886A" w14:textId="77777777" w:rsidTr="00506921">
              <w:trPr>
                <w:gridBefore w:val="1"/>
                <w:wBefore w:w="32" w:type="dxa"/>
              </w:trPr>
              <w:tc>
                <w:tcPr>
                  <w:tcW w:w="1453" w:type="dxa"/>
                  <w:gridSpan w:val="2"/>
                  <w:hideMark/>
                </w:tcPr>
                <w:p w14:paraId="06B27A6F" w14:textId="77777777" w:rsidR="00E56B8D" w:rsidRPr="00787269" w:rsidRDefault="00E56B8D"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здание</w:t>
                  </w:r>
                  <w:proofErr w:type="spellEnd"/>
                </w:p>
              </w:tc>
              <w:tc>
                <w:tcPr>
                  <w:tcW w:w="1614" w:type="dxa"/>
                </w:tcPr>
                <w:p w14:paraId="080FA5B5" w14:textId="77777777" w:rsidR="00E56B8D" w:rsidRPr="00787269" w:rsidRDefault="00E56B8D" w:rsidP="00A50088">
                  <w:pPr>
                    <w:rPr>
                      <w:sz w:val="20"/>
                      <w:szCs w:val="20"/>
                    </w:rPr>
                  </w:pPr>
                  <w:proofErr w:type="spellStart"/>
                  <w:r w:rsidRPr="00787269">
                    <w:rPr>
                      <w:sz w:val="18"/>
                      <w:szCs w:val="18"/>
                      <w:lang w:val="en-US"/>
                    </w:rPr>
                    <w:t>склад</w:t>
                  </w:r>
                  <w:proofErr w:type="spellEnd"/>
                  <w:r w:rsidRPr="00787269">
                    <w:rPr>
                      <w:sz w:val="18"/>
                      <w:szCs w:val="18"/>
                      <w:lang w:val="en-US"/>
                    </w:rPr>
                    <w:t xml:space="preserve">, </w:t>
                  </w:r>
                  <w:proofErr w:type="spellStart"/>
                  <w:r w:rsidRPr="00787269">
                    <w:rPr>
                      <w:sz w:val="18"/>
                      <w:szCs w:val="18"/>
                      <w:lang w:val="en-US"/>
                    </w:rPr>
                    <w:t>производственно-складское</w:t>
                  </w:r>
                  <w:proofErr w:type="spellEnd"/>
                </w:p>
              </w:tc>
              <w:tc>
                <w:tcPr>
                  <w:tcW w:w="2322" w:type="dxa"/>
                  <w:gridSpan w:val="2"/>
                </w:tcPr>
                <w:p w14:paraId="5B54B8C4" w14:textId="1291A1AF" w:rsidR="00E56B8D" w:rsidRPr="00787269" w:rsidRDefault="00506921" w:rsidP="00E31DD5">
                  <w:pPr>
                    <w:ind w:right="92"/>
                    <w:rPr>
                      <w:sz w:val="20"/>
                      <w:szCs w:val="20"/>
                    </w:rPr>
                  </w:pPr>
                  <w:r>
                    <w:rPr>
                      <w:sz w:val="20"/>
                      <w:szCs w:val="20"/>
                    </w:rPr>
                    <w:t>(все здание)</w:t>
                  </w:r>
                </w:p>
              </w:tc>
              <w:tc>
                <w:tcPr>
                  <w:tcW w:w="1320" w:type="dxa"/>
                </w:tcPr>
                <w:p w14:paraId="5C4110E4" w14:textId="77777777" w:rsidR="00E56B8D" w:rsidRPr="00787269" w:rsidRDefault="00E56B8D" w:rsidP="00E31DD5">
                  <w:pPr>
                    <w:ind w:left="-43"/>
                    <w:jc w:val="center"/>
                    <w:rPr>
                      <w:b/>
                      <w:sz w:val="20"/>
                      <w:szCs w:val="20"/>
                    </w:rPr>
                  </w:pPr>
                  <w:r w:rsidRPr="00787269">
                    <w:rPr>
                      <w:b/>
                      <w:sz w:val="20"/>
                      <w:szCs w:val="20"/>
                      <w:lang w:val="en-US"/>
                    </w:rPr>
                    <w:t>191,90</w:t>
                  </w:r>
                </w:p>
              </w:tc>
              <w:tc>
                <w:tcPr>
                  <w:tcW w:w="1351" w:type="dxa"/>
                  <w:gridSpan w:val="2"/>
                </w:tcPr>
                <w:p w14:paraId="4731E4ED" w14:textId="77777777" w:rsidR="00E56B8D" w:rsidRPr="00787269" w:rsidRDefault="00E56B8D" w:rsidP="00E31DD5">
                  <w:pPr>
                    <w:jc w:val="center"/>
                    <w:rPr>
                      <w:b/>
                      <w:sz w:val="20"/>
                      <w:szCs w:val="20"/>
                    </w:rPr>
                  </w:pPr>
                  <w:r w:rsidRPr="00787269">
                    <w:rPr>
                      <w:b/>
                      <w:sz w:val="20"/>
                      <w:szCs w:val="20"/>
                      <w:lang w:val="en-US"/>
                    </w:rPr>
                    <w:t>8 300,00</w:t>
                  </w:r>
                </w:p>
              </w:tc>
              <w:tc>
                <w:tcPr>
                  <w:tcW w:w="2148" w:type="dxa"/>
                  <w:hideMark/>
                </w:tcPr>
                <w:p w14:paraId="602839BA" w14:textId="77777777" w:rsidR="00E56B8D" w:rsidRPr="00787269" w:rsidRDefault="00E56B8D" w:rsidP="00E31DD5">
                  <w:pPr>
                    <w:jc w:val="center"/>
                    <w:rPr>
                      <w:sz w:val="20"/>
                      <w:szCs w:val="20"/>
                    </w:rPr>
                  </w:pPr>
                  <w:proofErr w:type="spellStart"/>
                  <w:r w:rsidRPr="00787269">
                    <w:rPr>
                      <w:sz w:val="20"/>
                      <w:szCs w:val="20"/>
                      <w:lang w:val="en-US"/>
                    </w:rPr>
                    <w:t>хорошее</w:t>
                  </w:r>
                  <w:proofErr w:type="spellEnd"/>
                </w:p>
              </w:tc>
            </w:tr>
            <w:tr w:rsidR="00E56B8D" w:rsidRPr="00787269" w14:paraId="28E1F52F" w14:textId="77777777" w:rsidTr="00506921">
              <w:trPr>
                <w:gridBefore w:val="1"/>
                <w:wBefore w:w="32" w:type="dxa"/>
              </w:trPr>
              <w:tc>
                <w:tcPr>
                  <w:tcW w:w="5389"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196</w:t>
                  </w:r>
                </w:p>
              </w:tc>
              <w:tc>
                <w:tcPr>
                  <w:tcW w:w="1320" w:type="dxa"/>
                </w:tcPr>
                <w:p w14:paraId="5DCA4A60" w14:textId="77777777" w:rsidR="00E56B8D" w:rsidRPr="00787269" w:rsidRDefault="00E56B8D" w:rsidP="005821B5">
                  <w:pPr>
                    <w:rPr>
                      <w:b/>
                      <w:sz w:val="20"/>
                      <w:szCs w:val="20"/>
                    </w:rPr>
                  </w:pPr>
                </w:p>
              </w:tc>
              <w:tc>
                <w:tcPr>
                  <w:tcW w:w="1351" w:type="dxa"/>
                  <w:gridSpan w:val="2"/>
                </w:tcPr>
                <w:p w14:paraId="34943904" w14:textId="77777777" w:rsidR="00E56B8D" w:rsidRPr="00787269" w:rsidRDefault="00E56B8D" w:rsidP="005821B5">
                  <w:pPr>
                    <w:rPr>
                      <w:b/>
                      <w:sz w:val="20"/>
                      <w:szCs w:val="20"/>
                    </w:rPr>
                  </w:pPr>
                </w:p>
              </w:tc>
              <w:tc>
                <w:tcPr>
                  <w:tcW w:w="2148" w:type="dxa"/>
                </w:tcPr>
                <w:p w14:paraId="355C16C3" w14:textId="77777777" w:rsidR="00E56B8D" w:rsidRPr="00787269" w:rsidRDefault="00E56B8D" w:rsidP="005821B5">
                  <w:pPr>
                    <w:rPr>
                      <w:b/>
                      <w:sz w:val="20"/>
                      <w:szCs w:val="20"/>
                    </w:rPr>
                  </w:pPr>
                </w:p>
              </w:tc>
            </w:tr>
            <w:tr w:rsidR="00E56B8D" w:rsidRPr="00787269" w14:paraId="6CA284BB" w14:textId="77777777" w:rsidTr="00506921">
              <w:trPr>
                <w:gridBefore w:val="1"/>
                <w:wBefore w:w="32" w:type="dxa"/>
                <w:trHeight w:val="368"/>
              </w:trPr>
              <w:tc>
                <w:tcPr>
                  <w:tcW w:w="5389" w:type="dxa"/>
                  <w:gridSpan w:val="5"/>
                  <w:hideMark/>
                </w:tcPr>
                <w:p w14:paraId="7F87C458"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819"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191,90</w:t>
                  </w:r>
                </w:p>
              </w:tc>
            </w:tr>
            <w:tr w:rsidR="00E56B8D" w:rsidRPr="00787269" w14:paraId="3DB8F0B3" w14:textId="77777777" w:rsidTr="00506921">
              <w:trPr>
                <w:gridBefore w:val="1"/>
                <w:wBefore w:w="32" w:type="dxa"/>
              </w:trPr>
              <w:tc>
                <w:tcPr>
                  <w:tcW w:w="5389"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819"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1 592 770,00</w:t>
                  </w:r>
                </w:p>
              </w:tc>
            </w:tr>
            <w:tr w:rsidR="00E56B8D" w:rsidRPr="00787269" w14:paraId="71B2D635" w14:textId="77777777" w:rsidTr="00506921">
              <w:trPr>
                <w:gridBefore w:val="1"/>
                <w:wBefore w:w="32" w:type="dxa"/>
              </w:trPr>
              <w:tc>
                <w:tcPr>
                  <w:tcW w:w="5389" w:type="dxa"/>
                  <w:gridSpan w:val="5"/>
                  <w:hideMark/>
                </w:tcPr>
                <w:p w14:paraId="7AF6D96B" w14:textId="77777777" w:rsidR="00E56B8D" w:rsidRPr="00787269" w:rsidRDefault="00E56B8D" w:rsidP="005821B5">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819" w:type="dxa"/>
                  <w:gridSpan w:val="4"/>
                  <w:hideMark/>
                </w:tcPr>
                <w:p w14:paraId="6AFFC844" w14:textId="77777777" w:rsidR="00E56B8D" w:rsidRPr="00506921" w:rsidRDefault="00E56B8D" w:rsidP="005821B5">
                  <w:pPr>
                    <w:jc w:val="right"/>
                    <w:rPr>
                      <w:sz w:val="20"/>
                      <w:szCs w:val="20"/>
                    </w:rPr>
                  </w:pPr>
                  <w:r w:rsidRPr="00506921">
                    <w:rPr>
                      <w:sz w:val="20"/>
                      <w:szCs w:val="20"/>
                    </w:rPr>
                    <w:t xml:space="preserve">Нежилое здание (складское, 1-этажное), стены </w:t>
                  </w:r>
                  <w:proofErr w:type="gramStart"/>
                  <w:r w:rsidRPr="00506921">
                    <w:rPr>
                      <w:sz w:val="20"/>
                      <w:szCs w:val="20"/>
                    </w:rPr>
                    <w:t>–  сэндвич</w:t>
                  </w:r>
                  <w:proofErr w:type="gramEnd"/>
                  <w:r w:rsidRPr="00506921">
                    <w:rPr>
                      <w:sz w:val="20"/>
                      <w:szCs w:val="20"/>
                    </w:rPr>
                    <w:t>-панели, степень технического  обустройства – электричество, отопление.</w:t>
                  </w:r>
                </w:p>
              </w:tc>
            </w:tr>
            <w:tr w:rsidR="00E56B8D" w:rsidRPr="00765D6C" w14:paraId="66E6BAAA" w14:textId="77777777" w:rsidTr="00506921">
              <w:trPr>
                <w:gridBefore w:val="1"/>
                <w:wBefore w:w="32" w:type="dxa"/>
              </w:trPr>
              <w:tc>
                <w:tcPr>
                  <w:tcW w:w="5389" w:type="dxa"/>
                  <w:gridSpan w:val="5"/>
                  <w:tcBorders>
                    <w:bottom w:val="single" w:sz="4" w:space="0" w:color="auto"/>
                  </w:tcBorders>
                </w:tcPr>
                <w:p w14:paraId="74D092AE"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196, руб.</w:t>
                  </w:r>
                </w:p>
              </w:tc>
              <w:tc>
                <w:tcPr>
                  <w:tcW w:w="4819" w:type="dxa"/>
                  <w:gridSpan w:val="4"/>
                  <w:tcBorders>
                    <w:bottom w:val="single" w:sz="4" w:space="0" w:color="auto"/>
                  </w:tcBorders>
                </w:tcPr>
                <w:p w14:paraId="00981EEA" w14:textId="77777777" w:rsidR="00E56B8D" w:rsidRPr="00EF57B9" w:rsidRDefault="00E56B8D" w:rsidP="005821B5">
                  <w:pPr>
                    <w:jc w:val="right"/>
                    <w:rPr>
                      <w:b/>
                      <w:color w:val="000000"/>
                      <w:sz w:val="20"/>
                      <w:szCs w:val="20"/>
                      <w:lang w:val="en-US"/>
                    </w:rPr>
                  </w:pPr>
                  <w:r w:rsidRPr="00787269">
                    <w:rPr>
                      <w:b/>
                      <w:color w:val="000000"/>
                      <w:sz w:val="20"/>
                      <w:szCs w:val="20"/>
                      <w:lang w:val="en-US"/>
                    </w:rPr>
                    <w:t>250 000,00</w:t>
                  </w:r>
                </w:p>
              </w:tc>
            </w:tr>
            <w:tr w:rsidR="0014340B" w:rsidRPr="00765D6C" w14:paraId="75EA66F2" w14:textId="77777777" w:rsidTr="00506921">
              <w:trPr>
                <w:gridBefore w:val="1"/>
                <w:wBefore w:w="32" w:type="dxa"/>
              </w:trPr>
              <w:tc>
                <w:tcPr>
                  <w:tcW w:w="10208" w:type="dxa"/>
                  <w:gridSpan w:val="9"/>
                  <w:tcBorders>
                    <w:top w:val="single" w:sz="4" w:space="0" w:color="auto"/>
                    <w:left w:val="nil"/>
                    <w:bottom w:val="nil"/>
                    <w:right w:val="nil"/>
                  </w:tcBorders>
                </w:tcPr>
                <w:p w14:paraId="18714FAC" w14:textId="77777777" w:rsidR="008D7CEE" w:rsidRDefault="008D7CEE" w:rsidP="0014340B">
                  <w:pPr>
                    <w:ind w:firstLine="606"/>
                    <w:rPr>
                      <w:rStyle w:val="30"/>
                    </w:rPr>
                  </w:pPr>
                </w:p>
                <w:p w14:paraId="37E20BC5" w14:textId="19AAE561" w:rsidR="0014340B" w:rsidRPr="0014340B" w:rsidRDefault="0014340B" w:rsidP="00B90DE1">
                  <w:pPr>
                    <w:ind w:firstLine="606"/>
                    <w:rPr>
                      <w:b/>
                      <w:color w:val="000000"/>
                      <w:sz w:val="20"/>
                      <w:szCs w:val="20"/>
                    </w:rPr>
                  </w:pPr>
                  <w:r w:rsidRPr="00C61C3D">
                    <w:rPr>
                      <w:rStyle w:val="30"/>
                      <w:b w:val="0"/>
                    </w:rPr>
                    <w:t>8.1.2</w:t>
                  </w:r>
                  <w:r>
                    <w:rPr>
                      <w:rStyle w:val="30"/>
                    </w:rPr>
                    <w:t xml:space="preserve"> </w:t>
                  </w:r>
                  <w:r>
                    <w:t>Наименование участников, представившего заявку:</w:t>
                  </w:r>
                </w:p>
              </w:tc>
            </w:tr>
            <w:tr w:rsidR="0014340B" w14:paraId="10A0BE1F" w14:textId="77777777" w:rsidTr="00506921">
              <w:trPr>
                <w:trHeight w:val="715"/>
              </w:trPr>
              <w:tc>
                <w:tcPr>
                  <w:tcW w:w="598" w:type="dxa"/>
                  <w:gridSpan w:val="2"/>
                  <w:hideMark/>
                </w:tcPr>
                <w:p w14:paraId="1EA87A59" w14:textId="77777777" w:rsidR="0014340B" w:rsidRDefault="0014340B" w:rsidP="00450F3A">
                  <w:pPr>
                    <w:spacing w:line="256" w:lineRule="auto"/>
                    <w:jc w:val="center"/>
                    <w:rPr>
                      <w:sz w:val="22"/>
                      <w:szCs w:val="22"/>
                      <w:lang w:eastAsia="en-US"/>
                    </w:rPr>
                  </w:pPr>
                  <w:r>
                    <w:rPr>
                      <w:sz w:val="22"/>
                      <w:szCs w:val="22"/>
                      <w:lang w:eastAsia="en-US"/>
                    </w:rPr>
                    <w:t>№</w:t>
                  </w:r>
                </w:p>
                <w:p w14:paraId="406A64BA" w14:textId="77777777" w:rsidR="0014340B" w:rsidRDefault="0014340B" w:rsidP="00450F3A">
                  <w:pPr>
                    <w:spacing w:line="256" w:lineRule="auto"/>
                    <w:jc w:val="center"/>
                    <w:rPr>
                      <w:sz w:val="22"/>
                      <w:szCs w:val="22"/>
                      <w:lang w:eastAsia="en-US"/>
                    </w:rPr>
                  </w:pPr>
                  <w:r>
                    <w:rPr>
                      <w:sz w:val="22"/>
                      <w:szCs w:val="22"/>
                      <w:lang w:eastAsia="en-US"/>
                    </w:rPr>
                    <w:t>п/п</w:t>
                  </w:r>
                </w:p>
              </w:tc>
              <w:tc>
                <w:tcPr>
                  <w:tcW w:w="2555" w:type="dxa"/>
                  <w:gridSpan w:val="3"/>
                  <w:hideMark/>
                </w:tcPr>
                <w:p w14:paraId="4CA70D7C" w14:textId="77777777" w:rsidR="0014340B" w:rsidRDefault="0014340B" w:rsidP="00450F3A">
                  <w:pPr>
                    <w:spacing w:line="256" w:lineRule="auto"/>
                    <w:jc w:val="center"/>
                    <w:rPr>
                      <w:sz w:val="22"/>
                      <w:szCs w:val="22"/>
                      <w:lang w:eastAsia="en-US"/>
                    </w:rPr>
                  </w:pPr>
                  <w:r>
                    <w:rPr>
                      <w:sz w:val="22"/>
                      <w:szCs w:val="22"/>
                      <w:lang w:eastAsia="en-US"/>
                    </w:rPr>
                    <w:t>Наименование</w:t>
                  </w:r>
                </w:p>
                <w:p w14:paraId="3FBD26B0" w14:textId="77777777" w:rsidR="0014340B" w:rsidRDefault="0014340B" w:rsidP="00450F3A">
                  <w:pPr>
                    <w:spacing w:line="256" w:lineRule="auto"/>
                    <w:jc w:val="center"/>
                    <w:rPr>
                      <w:sz w:val="22"/>
                      <w:szCs w:val="22"/>
                      <w:lang w:eastAsia="en-US"/>
                    </w:rPr>
                  </w:pPr>
                  <w:r>
                    <w:rPr>
                      <w:sz w:val="22"/>
                      <w:szCs w:val="22"/>
                      <w:lang w:eastAsia="en-US"/>
                    </w:rPr>
                    <w:t>участника аукциона</w:t>
                  </w:r>
                </w:p>
              </w:tc>
              <w:tc>
                <w:tcPr>
                  <w:tcW w:w="2268" w:type="dxa"/>
                  <w:hideMark/>
                </w:tcPr>
                <w:p w14:paraId="56820334" w14:textId="77777777" w:rsidR="0014340B" w:rsidRDefault="0014340B" w:rsidP="00450F3A">
                  <w:pPr>
                    <w:spacing w:line="256" w:lineRule="auto"/>
                    <w:jc w:val="center"/>
                    <w:rPr>
                      <w:sz w:val="22"/>
                      <w:szCs w:val="22"/>
                      <w:lang w:eastAsia="en-US"/>
                    </w:rPr>
                  </w:pPr>
                  <w:r>
                    <w:rPr>
                      <w:sz w:val="22"/>
                      <w:szCs w:val="22"/>
                      <w:lang w:eastAsia="en-US"/>
                    </w:rPr>
                    <w:t>Организационно-правовая форма</w:t>
                  </w:r>
                </w:p>
              </w:tc>
              <w:tc>
                <w:tcPr>
                  <w:tcW w:w="2123" w:type="dxa"/>
                  <w:gridSpan w:val="2"/>
                  <w:hideMark/>
                </w:tcPr>
                <w:p w14:paraId="54C1D6DA" w14:textId="77777777" w:rsidR="0014340B" w:rsidRDefault="0014340B" w:rsidP="00450F3A">
                  <w:pPr>
                    <w:spacing w:line="256" w:lineRule="auto"/>
                    <w:jc w:val="center"/>
                    <w:rPr>
                      <w:sz w:val="22"/>
                      <w:szCs w:val="22"/>
                      <w:lang w:eastAsia="en-US"/>
                    </w:rPr>
                  </w:pPr>
                  <w:r>
                    <w:rPr>
                      <w:sz w:val="22"/>
                      <w:szCs w:val="22"/>
                      <w:lang w:eastAsia="en-US"/>
                    </w:rPr>
                    <w:t>Адрес фактический</w:t>
                  </w:r>
                </w:p>
              </w:tc>
              <w:tc>
                <w:tcPr>
                  <w:tcW w:w="2696" w:type="dxa"/>
                  <w:gridSpan w:val="2"/>
                  <w:hideMark/>
                </w:tcPr>
                <w:p w14:paraId="2B5C57CB" w14:textId="77777777" w:rsidR="0014340B" w:rsidRDefault="0014340B" w:rsidP="00450F3A">
                  <w:pPr>
                    <w:spacing w:line="256" w:lineRule="auto"/>
                    <w:jc w:val="center"/>
                    <w:rPr>
                      <w:sz w:val="22"/>
                      <w:szCs w:val="22"/>
                      <w:lang w:eastAsia="en-US"/>
                    </w:rPr>
                  </w:pPr>
                  <w:r>
                    <w:rPr>
                      <w:sz w:val="22"/>
                      <w:szCs w:val="22"/>
                      <w:lang w:eastAsia="en-US"/>
                    </w:rPr>
                    <w:t>Адрес юридический</w:t>
                  </w:r>
                </w:p>
              </w:tc>
            </w:tr>
            <w:tr w:rsidR="0014340B" w:rsidRPr="004B30A3" w14:paraId="3937C9E6" w14:textId="77777777" w:rsidTr="00506921">
              <w:trPr>
                <w:trHeight w:val="1598"/>
              </w:trPr>
              <w:tc>
                <w:tcPr>
                  <w:tcW w:w="598" w:type="dxa"/>
                  <w:gridSpan w:val="2"/>
                  <w:hideMark/>
                </w:tcPr>
                <w:p w14:paraId="01AA67A8" w14:textId="77777777" w:rsidR="0014340B" w:rsidRPr="004B30A3" w:rsidRDefault="0014340B" w:rsidP="00450F3A">
                  <w:pPr>
                    <w:spacing w:line="256" w:lineRule="auto"/>
                    <w:rPr>
                      <w:lang w:eastAsia="en-US"/>
                    </w:rPr>
                  </w:pPr>
                  <w:r w:rsidRPr="004B30A3">
                    <w:rPr>
                      <w:lang w:eastAsia="en-US"/>
                    </w:rPr>
                    <w:t>1.</w:t>
                  </w:r>
                </w:p>
              </w:tc>
              <w:tc>
                <w:tcPr>
                  <w:tcW w:w="2555" w:type="dxa"/>
                  <w:gridSpan w:val="3"/>
                  <w:hideMark/>
                </w:tcPr>
                <w:p w14:paraId="01575AF2" w14:textId="77777777" w:rsidR="0014340B" w:rsidRPr="004B30A3" w:rsidRDefault="0014340B" w:rsidP="00450F3A">
                  <w:pPr>
                    <w:spacing w:line="256" w:lineRule="auto"/>
                    <w:rPr>
                      <w:lang w:eastAsia="en-US"/>
                    </w:rPr>
                  </w:pPr>
                  <w:r w:rsidRPr="004B30A3">
                    <w:rPr>
                      <w:lang w:eastAsia="en-US"/>
                    </w:rPr>
                    <w:t>ООО «</w:t>
                  </w:r>
                  <w:proofErr w:type="spellStart"/>
                  <w:r w:rsidRPr="004B30A3">
                    <w:rPr>
                      <w:lang w:eastAsia="en-US"/>
                    </w:rPr>
                    <w:t>Академ</w:t>
                  </w:r>
                  <w:proofErr w:type="spellEnd"/>
                  <w:r w:rsidRPr="004B30A3">
                    <w:rPr>
                      <w:lang w:eastAsia="en-US"/>
                    </w:rPr>
                    <w:t xml:space="preserve"> Тест»</w:t>
                  </w:r>
                </w:p>
                <w:p w14:paraId="6E80C068" w14:textId="77777777" w:rsidR="00506921" w:rsidRDefault="00506921" w:rsidP="00450F3A">
                  <w:pPr>
                    <w:spacing w:line="256" w:lineRule="auto"/>
                    <w:rPr>
                      <w:lang w:eastAsia="en-US"/>
                    </w:rPr>
                  </w:pPr>
                </w:p>
                <w:p w14:paraId="0F48B143" w14:textId="5C624C17" w:rsidR="0014340B" w:rsidRPr="004B30A3" w:rsidRDefault="00506921" w:rsidP="00450F3A">
                  <w:pPr>
                    <w:spacing w:line="256" w:lineRule="auto"/>
                    <w:rPr>
                      <w:lang w:eastAsia="en-US"/>
                    </w:rPr>
                  </w:pPr>
                  <w:r>
                    <w:rPr>
                      <w:lang w:eastAsia="en-US"/>
                    </w:rPr>
                    <w:t xml:space="preserve">ИНН </w:t>
                  </w:r>
                  <w:r w:rsidR="0014340B" w:rsidRPr="004B30A3">
                    <w:rPr>
                      <w:lang w:eastAsia="en-US"/>
                    </w:rPr>
                    <w:t>7734357021</w:t>
                  </w:r>
                </w:p>
                <w:p w14:paraId="72C51C6A" w14:textId="420E075D" w:rsidR="0014340B" w:rsidRPr="004B30A3" w:rsidRDefault="00506921" w:rsidP="00450F3A">
                  <w:pPr>
                    <w:spacing w:line="256" w:lineRule="auto"/>
                    <w:rPr>
                      <w:lang w:eastAsia="en-US"/>
                    </w:rPr>
                  </w:pPr>
                  <w:r>
                    <w:rPr>
                      <w:lang w:eastAsia="en-US"/>
                    </w:rPr>
                    <w:t xml:space="preserve">КПП </w:t>
                  </w:r>
                  <w:r w:rsidR="0014340B" w:rsidRPr="004B30A3">
                    <w:rPr>
                      <w:lang w:eastAsia="en-US"/>
                    </w:rPr>
                    <w:t>504301001</w:t>
                  </w:r>
                </w:p>
                <w:p w14:paraId="0EE00DB8" w14:textId="2F3D620A" w:rsidR="0014340B" w:rsidRPr="004B30A3" w:rsidRDefault="00506921" w:rsidP="00450F3A">
                  <w:pPr>
                    <w:spacing w:line="256" w:lineRule="auto"/>
                    <w:rPr>
                      <w:lang w:eastAsia="en-US"/>
                    </w:rPr>
                  </w:pPr>
                  <w:r>
                    <w:rPr>
                      <w:lang w:eastAsia="en-US"/>
                    </w:rPr>
                    <w:t xml:space="preserve">ОГРН </w:t>
                  </w:r>
                  <w:r w:rsidR="0014340B" w:rsidRPr="004B30A3">
                    <w:rPr>
                      <w:lang w:eastAsia="en-US"/>
                    </w:rPr>
                    <w:t>1157746594940</w:t>
                  </w:r>
                </w:p>
              </w:tc>
              <w:tc>
                <w:tcPr>
                  <w:tcW w:w="2268" w:type="dxa"/>
                  <w:hideMark/>
                </w:tcPr>
                <w:p w14:paraId="447B1799" w14:textId="77777777" w:rsidR="0014340B" w:rsidRPr="004B30A3" w:rsidRDefault="0014340B" w:rsidP="00450F3A">
                  <w:pPr>
                    <w:spacing w:line="256" w:lineRule="auto"/>
                    <w:ind w:left="-108" w:right="-108"/>
                    <w:jc w:val="center"/>
                    <w:rPr>
                      <w:lang w:eastAsia="en-US"/>
                    </w:rPr>
                  </w:pPr>
                  <w:r w:rsidRPr="004B30A3">
                    <w:rPr>
                      <w:lang w:eastAsia="en-US"/>
                    </w:rPr>
                    <w:t>Общество с ограниченной ответственностью</w:t>
                  </w:r>
                </w:p>
              </w:tc>
              <w:tc>
                <w:tcPr>
                  <w:tcW w:w="2123" w:type="dxa"/>
                  <w:gridSpan w:val="2"/>
                  <w:hideMark/>
                </w:tcPr>
                <w:p w14:paraId="4145148F" w14:textId="77777777" w:rsidR="0014340B" w:rsidRPr="004B30A3" w:rsidRDefault="0014340B" w:rsidP="00450F3A">
                  <w:pPr>
                    <w:spacing w:line="256" w:lineRule="auto"/>
                    <w:jc w:val="center"/>
                    <w:rPr>
                      <w:lang w:eastAsia="en-US"/>
                    </w:rPr>
                  </w:pPr>
                  <w:r w:rsidRPr="004B30A3">
                    <w:rPr>
                      <w:lang w:eastAsia="en-US"/>
                    </w:rPr>
                    <w:t>117105, г. Москва, Варшавское шоссе, д. 25А, стр. 15, этаж 2, комната1</w:t>
                  </w:r>
                </w:p>
              </w:tc>
              <w:tc>
                <w:tcPr>
                  <w:tcW w:w="2696" w:type="dxa"/>
                  <w:gridSpan w:val="2"/>
                  <w:hideMark/>
                </w:tcPr>
                <w:p w14:paraId="2169961F" w14:textId="77777777" w:rsidR="00506921" w:rsidRDefault="0014340B" w:rsidP="00506921">
                  <w:pPr>
                    <w:spacing w:line="256" w:lineRule="auto"/>
                    <w:ind w:right="34"/>
                    <w:jc w:val="center"/>
                    <w:rPr>
                      <w:lang w:eastAsia="en-US"/>
                    </w:rPr>
                  </w:pPr>
                  <w:r w:rsidRPr="004B30A3">
                    <w:rPr>
                      <w:lang w:eastAsia="en-US"/>
                    </w:rPr>
                    <w:t xml:space="preserve">142326, Московская обл., </w:t>
                  </w:r>
                  <w:proofErr w:type="spellStart"/>
                  <w:r w:rsidRPr="004B30A3">
                    <w:rPr>
                      <w:lang w:eastAsia="en-US"/>
                    </w:rPr>
                    <w:t>г.о</w:t>
                  </w:r>
                  <w:proofErr w:type="spellEnd"/>
                  <w:r w:rsidRPr="004B30A3">
                    <w:rPr>
                      <w:lang w:eastAsia="en-US"/>
                    </w:rPr>
                    <w:t xml:space="preserve">. Чехов, </w:t>
                  </w:r>
                </w:p>
                <w:p w14:paraId="1CC21FA8" w14:textId="6AB0D53D" w:rsidR="00506921" w:rsidRDefault="0014340B" w:rsidP="00506921">
                  <w:pPr>
                    <w:spacing w:line="256" w:lineRule="auto"/>
                    <w:ind w:right="34"/>
                    <w:jc w:val="center"/>
                    <w:rPr>
                      <w:lang w:eastAsia="en-US"/>
                    </w:rPr>
                  </w:pPr>
                  <w:r w:rsidRPr="004B30A3">
                    <w:rPr>
                      <w:lang w:eastAsia="en-US"/>
                    </w:rPr>
                    <w:t xml:space="preserve">г. Чехов, с. Новоселки, ул. Родниковая, </w:t>
                  </w:r>
                </w:p>
                <w:p w14:paraId="123292D6" w14:textId="5E453E08" w:rsidR="0014340B" w:rsidRPr="004B30A3" w:rsidRDefault="0014340B" w:rsidP="00506921">
                  <w:pPr>
                    <w:spacing w:line="256" w:lineRule="auto"/>
                    <w:ind w:right="34"/>
                    <w:jc w:val="center"/>
                    <w:rPr>
                      <w:lang w:eastAsia="en-US"/>
                    </w:rPr>
                  </w:pPr>
                  <w:r w:rsidRPr="004B30A3">
                    <w:rPr>
                      <w:lang w:eastAsia="en-US"/>
                    </w:rPr>
                    <w:t xml:space="preserve">д. 1А, </w:t>
                  </w:r>
                  <w:proofErr w:type="spellStart"/>
                  <w:r w:rsidRPr="004B30A3">
                    <w:rPr>
                      <w:lang w:eastAsia="en-US"/>
                    </w:rPr>
                    <w:t>помещ</w:t>
                  </w:r>
                  <w:proofErr w:type="spellEnd"/>
                  <w:r w:rsidRPr="004B30A3">
                    <w:rPr>
                      <w:lang w:eastAsia="en-US"/>
                    </w:rPr>
                    <w:t>. 2</w:t>
                  </w:r>
                </w:p>
              </w:tc>
            </w:tr>
            <w:tr w:rsidR="00C3572A" w:rsidRPr="00BC4F62" w14:paraId="68B27512" w14:textId="77777777" w:rsidTr="00506921">
              <w:tc>
                <w:tcPr>
                  <w:tcW w:w="10240" w:type="dxa"/>
                  <w:gridSpan w:val="10"/>
                  <w:tcBorders>
                    <w:top w:val="nil"/>
                    <w:left w:val="nil"/>
                    <w:bottom w:val="nil"/>
                    <w:right w:val="nil"/>
                  </w:tcBorders>
                </w:tcPr>
                <w:p w14:paraId="5269C71C" w14:textId="77777777" w:rsidR="00506921" w:rsidRDefault="00506921" w:rsidP="00506921">
                  <w:pPr>
                    <w:ind w:firstLine="606"/>
                    <w:jc w:val="both"/>
                  </w:pPr>
                </w:p>
                <w:p w14:paraId="3438A9BC" w14:textId="6E648520" w:rsidR="00506921" w:rsidRDefault="00BC4F62" w:rsidP="00506921">
                  <w:pPr>
                    <w:ind w:firstLine="606"/>
                    <w:jc w:val="both"/>
                  </w:pPr>
                  <w:r w:rsidRPr="00506921">
                    <w:t>8.1.3.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10F3A744" w14:textId="77777777" w:rsidR="00506921" w:rsidRDefault="00506921" w:rsidP="00506921">
                  <w:pPr>
                    <w:ind w:firstLine="606"/>
                    <w:jc w:val="both"/>
                    <w:rPr>
                      <w:b/>
                    </w:rPr>
                  </w:pPr>
                  <w:r>
                    <w:t xml:space="preserve">8.1.3.1. </w:t>
                  </w:r>
                  <w:r w:rsidR="00BC4F62" w:rsidRPr="00506921">
                    <w:t>Допустить к участию в аукционе и признать единственным участником аукциона</w:t>
                  </w:r>
                  <w:r w:rsidR="00BC4F62" w:rsidRPr="00506921">
                    <w:rPr>
                      <w:b/>
                    </w:rPr>
                    <w:t xml:space="preserve"> О</w:t>
                  </w:r>
                  <w:r>
                    <w:rPr>
                      <w:b/>
                    </w:rPr>
                    <w:t>бщество с ограниченной ответственностью</w:t>
                  </w:r>
                  <w:r w:rsidR="00BC4F62" w:rsidRPr="00506921">
                    <w:rPr>
                      <w:b/>
                    </w:rPr>
                    <w:t xml:space="preserve"> «</w:t>
                  </w:r>
                  <w:proofErr w:type="spellStart"/>
                  <w:r w:rsidR="00BC4F62" w:rsidRPr="00506921">
                    <w:rPr>
                      <w:b/>
                    </w:rPr>
                    <w:t>Академ</w:t>
                  </w:r>
                  <w:proofErr w:type="spellEnd"/>
                  <w:r w:rsidR="00BC4F62" w:rsidRPr="00506921">
                    <w:rPr>
                      <w:b/>
                    </w:rPr>
                    <w:t xml:space="preserve"> Тест»</w:t>
                  </w:r>
                  <w:r>
                    <w:rPr>
                      <w:b/>
                    </w:rPr>
                    <w:t>.</w:t>
                  </w:r>
                </w:p>
                <w:p w14:paraId="3C5B8F58" w14:textId="77777777" w:rsidR="00506921" w:rsidRDefault="00506921" w:rsidP="00506921">
                  <w:pPr>
                    <w:ind w:firstLine="606"/>
                    <w:jc w:val="both"/>
                  </w:pPr>
                  <w:r w:rsidRPr="00506921">
                    <w:t>8.1.3.2.</w:t>
                  </w:r>
                  <w:r>
                    <w:rPr>
                      <w:b/>
                    </w:rPr>
                    <w:t xml:space="preserve"> </w:t>
                  </w:r>
                  <w:r w:rsidR="00BC4F62" w:rsidRPr="00506921">
                    <w:t>Признать аукцион несостоявшимся.</w:t>
                  </w:r>
                </w:p>
                <w:p w14:paraId="5DC4A13F" w14:textId="1EEBD587" w:rsidR="00506921" w:rsidRDefault="00506921" w:rsidP="00506921">
                  <w:pPr>
                    <w:ind w:firstLine="606"/>
                    <w:jc w:val="both"/>
                  </w:pPr>
                  <w:r>
                    <w:t xml:space="preserve">8.1.3.3. </w:t>
                  </w:r>
                  <w:r w:rsidR="00BC4F62" w:rsidRPr="00506921">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w:t>
                  </w:r>
                  <w:r w:rsidR="00BC4F62" w:rsidRPr="00C3572A">
                    <w:rPr>
                      <w:lang w:val="en-US"/>
                    </w:rPr>
                    <w:t> </w:t>
                  </w:r>
                  <w:r w:rsidR="00BC4F62" w:rsidRPr="00506921">
                    <w:t>592</w:t>
                  </w:r>
                  <w:r>
                    <w:rPr>
                      <w:lang w:val="en-US"/>
                    </w:rPr>
                    <w:t> </w:t>
                  </w:r>
                  <w:r w:rsidR="00BC4F62" w:rsidRPr="00506921">
                    <w:t>770</w:t>
                  </w:r>
                  <w:r>
                    <w:t>,00</w:t>
                  </w:r>
                  <w:r w:rsidR="00BC4F62" w:rsidRPr="00506921">
                    <w:t xml:space="preserve"> руб.</w:t>
                  </w:r>
                </w:p>
                <w:p w14:paraId="2346A847" w14:textId="2DDB5572" w:rsidR="00C3572A" w:rsidRPr="00506921" w:rsidRDefault="00C3572A" w:rsidP="00506921">
                  <w:pPr>
                    <w:ind w:firstLine="606"/>
                    <w:jc w:val="both"/>
                    <w:rPr>
                      <w:b/>
                      <w:bCs/>
                      <w:lang w:eastAsia="ar-SA"/>
                    </w:rPr>
                  </w:pPr>
                </w:p>
              </w:tc>
            </w:tr>
          </w:tbl>
          <w:p w14:paraId="3C940CC9" w14:textId="249FD8A3" w:rsidR="00FB4DD5" w:rsidRPr="00506921" w:rsidRDefault="00FB4DD5" w:rsidP="00765D6C">
            <w:pPr>
              <w:ind w:firstLine="606"/>
            </w:pPr>
          </w:p>
        </w:tc>
      </w:tr>
      <w:tr w:rsidR="00E56B8D" w:rsidRPr="00BC4F62" w14:paraId="35FEA9D4" w14:textId="77777777" w:rsidTr="00620E17">
        <w:tc>
          <w:tcPr>
            <w:tcW w:w="10778" w:type="dxa"/>
          </w:tcPr>
          <w:p w14:paraId="27D672FD" w14:textId="77777777" w:rsidR="00506921" w:rsidRDefault="00506921" w:rsidP="002938C1">
            <w:pPr>
              <w:ind w:firstLine="606"/>
              <w:rPr>
                <w:b/>
                <w:i/>
              </w:rPr>
            </w:pPr>
          </w:p>
          <w:p w14:paraId="69062D4C" w14:textId="77777777" w:rsidR="00506921" w:rsidRDefault="00506921" w:rsidP="002938C1">
            <w:pPr>
              <w:ind w:firstLine="606"/>
              <w:rPr>
                <w:b/>
                <w:i/>
              </w:rPr>
            </w:pPr>
          </w:p>
          <w:p w14:paraId="2D04B133" w14:textId="77777777" w:rsidR="00506921" w:rsidRDefault="00506921" w:rsidP="002938C1">
            <w:pPr>
              <w:ind w:firstLine="606"/>
              <w:rPr>
                <w:b/>
                <w:i/>
              </w:rPr>
            </w:pPr>
          </w:p>
          <w:p w14:paraId="280EBD48" w14:textId="77777777" w:rsidR="00506921" w:rsidRDefault="00506921" w:rsidP="002938C1">
            <w:pPr>
              <w:ind w:firstLine="606"/>
              <w:rPr>
                <w:b/>
                <w:i/>
              </w:rPr>
            </w:pPr>
          </w:p>
          <w:p w14:paraId="58803F22" w14:textId="77777777" w:rsidR="00506921" w:rsidRDefault="00506921" w:rsidP="002938C1">
            <w:pPr>
              <w:ind w:firstLine="606"/>
              <w:rPr>
                <w:b/>
                <w:i/>
              </w:rPr>
            </w:pPr>
          </w:p>
          <w:p w14:paraId="05576ECE" w14:textId="77777777" w:rsidR="006E66D2" w:rsidRDefault="006E66D2" w:rsidP="002938C1">
            <w:pPr>
              <w:ind w:firstLine="606"/>
              <w:rPr>
                <w:b/>
                <w:i/>
              </w:rPr>
            </w:pPr>
          </w:p>
          <w:p w14:paraId="06429760" w14:textId="77777777" w:rsidR="006E66D2" w:rsidRDefault="006E66D2" w:rsidP="002938C1">
            <w:pPr>
              <w:ind w:firstLine="606"/>
              <w:rPr>
                <w:b/>
                <w:i/>
              </w:rPr>
            </w:pPr>
          </w:p>
          <w:p w14:paraId="16E67EE2" w14:textId="77777777" w:rsidR="00F67AF3" w:rsidRDefault="00F67AF3" w:rsidP="002938C1">
            <w:pPr>
              <w:ind w:firstLine="606"/>
              <w:rPr>
                <w:rStyle w:val="30"/>
                <w:b w:val="0"/>
              </w:rPr>
            </w:pPr>
            <w:r>
              <w:rPr>
                <w:b/>
                <w:i/>
              </w:rPr>
              <w:lastRenderedPageBreak/>
              <w:t>8.</w:t>
            </w:r>
            <w:r w:rsidRPr="0010664F">
              <w:rPr>
                <w:b/>
                <w:i/>
              </w:rPr>
              <w:t>2</w:t>
            </w:r>
            <w:r>
              <w:rPr>
                <w:b/>
                <w:i/>
              </w:rPr>
              <w:t xml:space="preserve">. </w:t>
            </w:r>
            <w:r w:rsidRPr="002E55AA">
              <w:rPr>
                <w:b/>
                <w:i/>
              </w:rPr>
              <w:t>по лоту № 197:</w:t>
            </w:r>
          </w:p>
          <w:p w14:paraId="239E4FA3" w14:textId="77777777" w:rsidR="00E56B8D" w:rsidRDefault="00E56B8D" w:rsidP="002938C1">
            <w:pPr>
              <w:ind w:firstLine="606"/>
            </w:pPr>
            <w:r w:rsidRPr="00306150">
              <w:rPr>
                <w:rStyle w:val="30"/>
                <w:b w:val="0"/>
              </w:rPr>
              <w:t>8.2.1</w:t>
            </w:r>
            <w:r w:rsidRPr="002E55AA">
              <w:rPr>
                <w:i/>
              </w:rPr>
              <w:t> </w:t>
            </w:r>
            <w:r w:rsidRPr="002E55AA">
              <w:t>Описание объекта недвижимости:</w:t>
            </w:r>
          </w:p>
          <w:tbl>
            <w:tblPr>
              <w:tblStyle w:val="aff4"/>
              <w:tblW w:w="10240" w:type="dxa"/>
              <w:tblLayout w:type="fixed"/>
              <w:tblLook w:val="04A0" w:firstRow="1" w:lastRow="0" w:firstColumn="1" w:lastColumn="0" w:noHBand="0" w:noVBand="1"/>
            </w:tblPr>
            <w:tblGrid>
              <w:gridCol w:w="32"/>
              <w:gridCol w:w="566"/>
              <w:gridCol w:w="887"/>
              <w:gridCol w:w="1614"/>
              <w:gridCol w:w="54"/>
              <w:gridCol w:w="2129"/>
              <w:gridCol w:w="1320"/>
              <w:gridCol w:w="948"/>
              <w:gridCol w:w="548"/>
              <w:gridCol w:w="2142"/>
            </w:tblGrid>
            <w:tr w:rsidR="00E56B8D" w:rsidRPr="00787269" w14:paraId="39CDE223" w14:textId="77777777" w:rsidTr="00450F3A">
              <w:trPr>
                <w:gridBefore w:val="1"/>
                <w:wBefore w:w="32" w:type="dxa"/>
                <w:trHeight w:val="1498"/>
              </w:trPr>
              <w:tc>
                <w:tcPr>
                  <w:tcW w:w="1453" w:type="dxa"/>
                  <w:gridSpan w:val="2"/>
                </w:tcPr>
                <w:p w14:paraId="0B61E826" w14:textId="77777777" w:rsidR="00E56B8D" w:rsidRPr="00787269" w:rsidRDefault="00E56B8D"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4613BBAB"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183" w:type="dxa"/>
                  <w:gridSpan w:val="2"/>
                </w:tcPr>
                <w:p w14:paraId="7E135BFE" w14:textId="77777777" w:rsidR="00E56B8D" w:rsidRPr="00787269" w:rsidRDefault="00E56B8D" w:rsidP="00E31DD5">
                  <w:pPr>
                    <w:jc w:val="center"/>
                    <w:rPr>
                      <w:sz w:val="20"/>
                      <w:szCs w:val="20"/>
                    </w:rPr>
                  </w:pPr>
                </w:p>
                <w:p w14:paraId="47BD2D6A"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3F840503"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46C12532"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2142" w:type="dxa"/>
                </w:tcPr>
                <w:p w14:paraId="7ABCD896" w14:textId="77777777" w:rsidR="00E56B8D" w:rsidRPr="00787269" w:rsidRDefault="00E56B8D" w:rsidP="00E31DD5">
                  <w:pPr>
                    <w:jc w:val="center"/>
                    <w:rPr>
                      <w:sz w:val="20"/>
                      <w:szCs w:val="20"/>
                    </w:rPr>
                  </w:pPr>
                  <w:r w:rsidRPr="00787269">
                    <w:rPr>
                      <w:sz w:val="20"/>
                      <w:szCs w:val="20"/>
                    </w:rPr>
                    <w:t xml:space="preserve">Состояние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r>
            <w:tr w:rsidR="00E56B8D" w:rsidRPr="00787269" w14:paraId="5B1BC3E0" w14:textId="77777777" w:rsidTr="00450F3A">
              <w:trPr>
                <w:gridBefore w:val="1"/>
                <w:wBefore w:w="32" w:type="dxa"/>
                <w:trHeight w:val="917"/>
              </w:trPr>
              <w:tc>
                <w:tcPr>
                  <w:tcW w:w="10208" w:type="dxa"/>
                  <w:gridSpan w:val="9"/>
                  <w:tcBorders>
                    <w:bottom w:val="single" w:sz="4" w:space="0" w:color="auto"/>
                  </w:tcBorders>
                </w:tcPr>
                <w:p w14:paraId="1AA4928E" w14:textId="77777777" w:rsidR="00450F3A" w:rsidRDefault="00450F3A" w:rsidP="00CC1495">
                  <w:pPr>
                    <w:jc w:val="center"/>
                    <w:rPr>
                      <w:b/>
                      <w:sz w:val="20"/>
                      <w:szCs w:val="20"/>
                    </w:rPr>
                  </w:pPr>
                  <w:bookmarkStart w:id="2" w:name="t_LotObjects" w:colFirst="0" w:colLast="5"/>
                </w:p>
                <w:p w14:paraId="2A692512" w14:textId="77777777" w:rsidR="00E56B8D" w:rsidRPr="00787269" w:rsidRDefault="00E56B8D" w:rsidP="00CC1495">
                  <w:pPr>
                    <w:jc w:val="center"/>
                    <w:rPr>
                      <w:b/>
                      <w:sz w:val="20"/>
                      <w:szCs w:val="20"/>
                    </w:rPr>
                  </w:pPr>
                  <w:r w:rsidRPr="00787269">
                    <w:rPr>
                      <w:b/>
                      <w:sz w:val="20"/>
                      <w:szCs w:val="20"/>
                    </w:rPr>
                    <w:t>Лот № 197</w:t>
                  </w:r>
                </w:p>
                <w:p w14:paraId="1EBFDA8A"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36972282" w14:textId="77777777" w:rsidR="00E56B8D" w:rsidRDefault="00E56B8D" w:rsidP="0073650D">
                  <w:pPr>
                    <w:jc w:val="center"/>
                    <w:rPr>
                      <w:sz w:val="20"/>
                      <w:szCs w:val="20"/>
                    </w:rPr>
                  </w:pPr>
                  <w:r w:rsidRPr="00787269">
                    <w:rPr>
                      <w:sz w:val="20"/>
                      <w:szCs w:val="20"/>
                    </w:rPr>
                    <w:t xml:space="preserve">Срок действия договора на </w:t>
                  </w:r>
                  <w:r w:rsidR="00450F3A">
                    <w:rPr>
                      <w:sz w:val="20"/>
                      <w:szCs w:val="20"/>
                    </w:rPr>
                    <w:t>5 лет 0</w:t>
                  </w:r>
                  <w:r w:rsidRPr="00787269">
                    <w:rPr>
                      <w:sz w:val="20"/>
                      <w:szCs w:val="20"/>
                    </w:rPr>
                    <w:t xml:space="preserve"> месяцев 0 дней</w:t>
                  </w:r>
                </w:p>
                <w:p w14:paraId="412FA00C" w14:textId="64DD58CD" w:rsidR="00450F3A" w:rsidRPr="00787269" w:rsidRDefault="00450F3A" w:rsidP="0073650D">
                  <w:pPr>
                    <w:jc w:val="center"/>
                    <w:rPr>
                      <w:sz w:val="20"/>
                      <w:szCs w:val="20"/>
                    </w:rPr>
                  </w:pPr>
                </w:p>
              </w:tc>
            </w:tr>
            <w:tr w:rsidR="00E56B8D" w:rsidRPr="00787269" w14:paraId="12FB3BFA" w14:textId="77777777" w:rsidTr="00450F3A">
              <w:trPr>
                <w:gridBefore w:val="1"/>
                <w:wBefore w:w="32" w:type="dxa"/>
              </w:trPr>
              <w:tc>
                <w:tcPr>
                  <w:tcW w:w="1453" w:type="dxa"/>
                  <w:gridSpan w:val="2"/>
                  <w:hideMark/>
                </w:tcPr>
                <w:p w14:paraId="53364835" w14:textId="77777777" w:rsidR="00E56B8D" w:rsidRPr="00787269" w:rsidRDefault="00E56B8D" w:rsidP="00E31DD5">
                  <w:pPr>
                    <w:rPr>
                      <w:sz w:val="20"/>
                      <w:szCs w:val="20"/>
                    </w:rPr>
                  </w:pPr>
                  <w:bookmarkStart w:id="3" w:name="r_LotObjects" w:colFirst="0" w:colLast="5"/>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614" w:type="dxa"/>
                </w:tcPr>
                <w:p w14:paraId="647CFF4E" w14:textId="77777777" w:rsidR="00E56B8D" w:rsidRPr="00787269" w:rsidRDefault="00E56B8D" w:rsidP="00A50088">
                  <w:pPr>
                    <w:rPr>
                      <w:sz w:val="20"/>
                      <w:szCs w:val="20"/>
                    </w:rPr>
                  </w:pPr>
                  <w:proofErr w:type="spellStart"/>
                  <w:r w:rsidRPr="00787269">
                    <w:rPr>
                      <w:sz w:val="18"/>
                      <w:szCs w:val="18"/>
                      <w:lang w:val="en-US"/>
                    </w:rPr>
                    <w:t>офис</w:t>
                  </w:r>
                  <w:proofErr w:type="spellEnd"/>
                </w:p>
              </w:tc>
              <w:tc>
                <w:tcPr>
                  <w:tcW w:w="2183" w:type="dxa"/>
                  <w:gridSpan w:val="2"/>
                </w:tcPr>
                <w:p w14:paraId="2A5B3C50" w14:textId="77777777" w:rsidR="00E56B8D" w:rsidRPr="00787269" w:rsidRDefault="00E56B8D" w:rsidP="00E31DD5">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1, </w:t>
                  </w:r>
                  <w:proofErr w:type="spellStart"/>
                  <w:r w:rsidRPr="00787269">
                    <w:rPr>
                      <w:sz w:val="20"/>
                      <w:szCs w:val="20"/>
                      <w:lang w:val="en-US"/>
                    </w:rPr>
                    <w:t>помещение</w:t>
                  </w:r>
                  <w:proofErr w:type="spellEnd"/>
                  <w:r w:rsidRPr="00787269">
                    <w:rPr>
                      <w:sz w:val="20"/>
                      <w:szCs w:val="20"/>
                      <w:lang w:val="en-US"/>
                    </w:rPr>
                    <w:t xml:space="preserve"> 1, </w:t>
                  </w:r>
                  <w:proofErr w:type="spellStart"/>
                  <w:r w:rsidRPr="00787269">
                    <w:rPr>
                      <w:sz w:val="20"/>
                      <w:szCs w:val="20"/>
                      <w:lang w:val="en-US"/>
                    </w:rPr>
                    <w:t>комнаты</w:t>
                  </w:r>
                  <w:proofErr w:type="spellEnd"/>
                  <w:r w:rsidRPr="00787269">
                    <w:rPr>
                      <w:sz w:val="20"/>
                      <w:szCs w:val="20"/>
                      <w:lang w:val="en-US"/>
                    </w:rPr>
                    <w:t xml:space="preserve"> 12, 16</w:t>
                  </w:r>
                </w:p>
              </w:tc>
              <w:tc>
                <w:tcPr>
                  <w:tcW w:w="1320" w:type="dxa"/>
                </w:tcPr>
                <w:p w14:paraId="09258EE6" w14:textId="77777777" w:rsidR="00E56B8D" w:rsidRPr="00787269" w:rsidRDefault="00E56B8D" w:rsidP="00E31DD5">
                  <w:pPr>
                    <w:ind w:left="-43"/>
                    <w:jc w:val="center"/>
                    <w:rPr>
                      <w:b/>
                      <w:sz w:val="20"/>
                      <w:szCs w:val="20"/>
                    </w:rPr>
                  </w:pPr>
                  <w:r w:rsidRPr="00787269">
                    <w:rPr>
                      <w:b/>
                      <w:sz w:val="20"/>
                      <w:szCs w:val="20"/>
                      <w:lang w:val="en-US"/>
                    </w:rPr>
                    <w:t>31,20</w:t>
                  </w:r>
                </w:p>
              </w:tc>
              <w:tc>
                <w:tcPr>
                  <w:tcW w:w="1496" w:type="dxa"/>
                  <w:gridSpan w:val="2"/>
                </w:tcPr>
                <w:p w14:paraId="00E7CC20" w14:textId="77777777" w:rsidR="00E56B8D" w:rsidRPr="00787269" w:rsidRDefault="00E56B8D" w:rsidP="00E31DD5">
                  <w:pPr>
                    <w:jc w:val="center"/>
                    <w:rPr>
                      <w:b/>
                      <w:sz w:val="20"/>
                      <w:szCs w:val="20"/>
                    </w:rPr>
                  </w:pPr>
                  <w:r w:rsidRPr="00787269">
                    <w:rPr>
                      <w:b/>
                      <w:sz w:val="20"/>
                      <w:szCs w:val="20"/>
                      <w:lang w:val="en-US"/>
                    </w:rPr>
                    <w:t>8 300,00</w:t>
                  </w:r>
                </w:p>
              </w:tc>
              <w:tc>
                <w:tcPr>
                  <w:tcW w:w="2142" w:type="dxa"/>
                  <w:hideMark/>
                </w:tcPr>
                <w:p w14:paraId="578E8E70" w14:textId="77777777" w:rsidR="00E56B8D" w:rsidRPr="00787269" w:rsidRDefault="00E56B8D" w:rsidP="00E31DD5">
                  <w:pPr>
                    <w:jc w:val="center"/>
                    <w:rPr>
                      <w:sz w:val="20"/>
                      <w:szCs w:val="20"/>
                    </w:rPr>
                  </w:pPr>
                  <w:proofErr w:type="spellStart"/>
                  <w:r w:rsidRPr="00787269">
                    <w:rPr>
                      <w:sz w:val="20"/>
                      <w:szCs w:val="20"/>
                      <w:lang w:val="en-US"/>
                    </w:rPr>
                    <w:t>хорошее</w:t>
                  </w:r>
                  <w:proofErr w:type="spellEnd"/>
                </w:p>
              </w:tc>
            </w:tr>
            <w:tr w:rsidR="00E56B8D" w:rsidRPr="00787269" w14:paraId="18B52B24" w14:textId="77777777" w:rsidTr="00450F3A">
              <w:trPr>
                <w:gridBefore w:val="1"/>
                <w:wBefore w:w="32" w:type="dxa"/>
              </w:trPr>
              <w:tc>
                <w:tcPr>
                  <w:tcW w:w="5250" w:type="dxa"/>
                  <w:gridSpan w:val="5"/>
                  <w:hideMark/>
                </w:tcPr>
                <w:p w14:paraId="4B38AA3B"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197</w:t>
                  </w:r>
                </w:p>
              </w:tc>
              <w:tc>
                <w:tcPr>
                  <w:tcW w:w="1320" w:type="dxa"/>
                </w:tcPr>
                <w:p w14:paraId="57E76D0D" w14:textId="77777777" w:rsidR="00E56B8D" w:rsidRPr="00787269" w:rsidRDefault="00E56B8D" w:rsidP="005821B5">
                  <w:pPr>
                    <w:rPr>
                      <w:b/>
                      <w:sz w:val="20"/>
                      <w:szCs w:val="20"/>
                    </w:rPr>
                  </w:pPr>
                </w:p>
              </w:tc>
              <w:tc>
                <w:tcPr>
                  <w:tcW w:w="1496" w:type="dxa"/>
                  <w:gridSpan w:val="2"/>
                </w:tcPr>
                <w:p w14:paraId="644F80D5" w14:textId="77777777" w:rsidR="00E56B8D" w:rsidRPr="00787269" w:rsidRDefault="00E56B8D" w:rsidP="005821B5">
                  <w:pPr>
                    <w:rPr>
                      <w:b/>
                      <w:sz w:val="20"/>
                      <w:szCs w:val="20"/>
                    </w:rPr>
                  </w:pPr>
                </w:p>
              </w:tc>
              <w:tc>
                <w:tcPr>
                  <w:tcW w:w="2142" w:type="dxa"/>
                </w:tcPr>
                <w:p w14:paraId="590E67E9" w14:textId="77777777" w:rsidR="00E56B8D" w:rsidRPr="00787269" w:rsidRDefault="00E56B8D" w:rsidP="005821B5">
                  <w:pPr>
                    <w:rPr>
                      <w:b/>
                      <w:sz w:val="20"/>
                      <w:szCs w:val="20"/>
                    </w:rPr>
                  </w:pPr>
                </w:p>
              </w:tc>
            </w:tr>
            <w:tr w:rsidR="00E56B8D" w:rsidRPr="00787269" w14:paraId="12B9DD57" w14:textId="77777777" w:rsidTr="00450F3A">
              <w:trPr>
                <w:gridBefore w:val="1"/>
                <w:wBefore w:w="32" w:type="dxa"/>
                <w:trHeight w:val="368"/>
              </w:trPr>
              <w:tc>
                <w:tcPr>
                  <w:tcW w:w="5250" w:type="dxa"/>
                  <w:gridSpan w:val="5"/>
                  <w:hideMark/>
                </w:tcPr>
                <w:p w14:paraId="7944C137"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958" w:type="dxa"/>
                  <w:gridSpan w:val="4"/>
                  <w:hideMark/>
                </w:tcPr>
                <w:p w14:paraId="5DB56393" w14:textId="77777777" w:rsidR="00E56B8D" w:rsidRPr="00787269" w:rsidRDefault="00E56B8D" w:rsidP="005821B5">
                  <w:pPr>
                    <w:jc w:val="right"/>
                    <w:rPr>
                      <w:b/>
                      <w:sz w:val="20"/>
                      <w:szCs w:val="20"/>
                    </w:rPr>
                  </w:pPr>
                  <w:r w:rsidRPr="00787269">
                    <w:rPr>
                      <w:b/>
                      <w:sz w:val="20"/>
                      <w:szCs w:val="20"/>
                      <w:lang w:val="en-US"/>
                    </w:rPr>
                    <w:t>31,20</w:t>
                  </w:r>
                </w:p>
              </w:tc>
            </w:tr>
            <w:tr w:rsidR="00E56B8D" w:rsidRPr="00787269" w14:paraId="681E32AC" w14:textId="77777777" w:rsidTr="00450F3A">
              <w:trPr>
                <w:gridBefore w:val="1"/>
                <w:wBefore w:w="32" w:type="dxa"/>
              </w:trPr>
              <w:tc>
                <w:tcPr>
                  <w:tcW w:w="5250" w:type="dxa"/>
                  <w:gridSpan w:val="5"/>
                  <w:hideMark/>
                </w:tcPr>
                <w:p w14:paraId="7F6D0B66"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958" w:type="dxa"/>
                  <w:gridSpan w:val="4"/>
                  <w:hideMark/>
                </w:tcPr>
                <w:p w14:paraId="155B3C1F" w14:textId="77777777" w:rsidR="00E56B8D" w:rsidRPr="00787269" w:rsidRDefault="00E56B8D" w:rsidP="005821B5">
                  <w:pPr>
                    <w:jc w:val="right"/>
                    <w:rPr>
                      <w:b/>
                      <w:sz w:val="20"/>
                      <w:szCs w:val="20"/>
                    </w:rPr>
                  </w:pPr>
                  <w:r w:rsidRPr="00787269">
                    <w:rPr>
                      <w:b/>
                      <w:sz w:val="20"/>
                      <w:szCs w:val="20"/>
                      <w:lang w:val="en-US"/>
                    </w:rPr>
                    <w:t>258 960,00</w:t>
                  </w:r>
                </w:p>
              </w:tc>
            </w:tr>
            <w:tr w:rsidR="00E56B8D" w:rsidRPr="00787269" w14:paraId="74B0E101" w14:textId="77777777" w:rsidTr="00450F3A">
              <w:trPr>
                <w:gridBefore w:val="1"/>
                <w:wBefore w:w="32" w:type="dxa"/>
              </w:trPr>
              <w:tc>
                <w:tcPr>
                  <w:tcW w:w="5250" w:type="dxa"/>
                  <w:gridSpan w:val="5"/>
                  <w:hideMark/>
                </w:tcPr>
                <w:p w14:paraId="698AE046" w14:textId="77777777" w:rsidR="00E56B8D" w:rsidRPr="00787269" w:rsidRDefault="00E56B8D" w:rsidP="005821B5">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958" w:type="dxa"/>
                  <w:gridSpan w:val="4"/>
                  <w:hideMark/>
                </w:tcPr>
                <w:p w14:paraId="0FCADDEF" w14:textId="77777777" w:rsidR="00E56B8D" w:rsidRPr="00506921" w:rsidRDefault="00E56B8D" w:rsidP="005821B5">
                  <w:pPr>
                    <w:jc w:val="right"/>
                    <w:rPr>
                      <w:sz w:val="20"/>
                      <w:szCs w:val="20"/>
                    </w:rPr>
                  </w:pPr>
                  <w:r w:rsidRPr="00506921">
                    <w:rPr>
                      <w:sz w:val="20"/>
                      <w:szCs w:val="20"/>
                    </w:rPr>
                    <w:t xml:space="preserve">Нежилое здание (офисное здание, 2-этажное), стены – </w:t>
                  </w:r>
                  <w:proofErr w:type="spellStart"/>
                  <w:r w:rsidRPr="00506921">
                    <w:rPr>
                      <w:sz w:val="20"/>
                      <w:szCs w:val="20"/>
                    </w:rPr>
                    <w:t>сендвич</w:t>
                  </w:r>
                  <w:proofErr w:type="spellEnd"/>
                  <w:r w:rsidRPr="00506921">
                    <w:rPr>
                      <w:sz w:val="20"/>
                      <w:szCs w:val="20"/>
                    </w:rPr>
                    <w:t xml:space="preserve"> панели, перегородки - </w:t>
                  </w:r>
                  <w:proofErr w:type="spellStart"/>
                  <w:r w:rsidRPr="00506921">
                    <w:rPr>
                      <w:sz w:val="20"/>
                      <w:szCs w:val="20"/>
                    </w:rPr>
                    <w:t>гипсокартон</w:t>
                  </w:r>
                  <w:proofErr w:type="spellEnd"/>
                  <w:r w:rsidRPr="00506921">
                    <w:rPr>
                      <w:sz w:val="20"/>
                      <w:szCs w:val="20"/>
                    </w:rPr>
                    <w:t xml:space="preserve">, перекрытие – ж/б монолит по </w:t>
                  </w:r>
                  <w:proofErr w:type="spellStart"/>
                  <w:r w:rsidRPr="00506921">
                    <w:rPr>
                      <w:sz w:val="20"/>
                      <w:szCs w:val="20"/>
                    </w:rPr>
                    <w:t>профнастилу</w:t>
                  </w:r>
                  <w:proofErr w:type="spellEnd"/>
                  <w:r w:rsidRPr="00506921">
                    <w:rPr>
                      <w:sz w:val="20"/>
                      <w:szCs w:val="20"/>
                    </w:rPr>
                    <w:t xml:space="preserve">, степень </w:t>
                  </w:r>
                  <w:proofErr w:type="gramStart"/>
                  <w:r w:rsidRPr="00506921">
                    <w:rPr>
                      <w:sz w:val="20"/>
                      <w:szCs w:val="20"/>
                    </w:rPr>
                    <w:t>технического  обустройства</w:t>
                  </w:r>
                  <w:proofErr w:type="gramEnd"/>
                  <w:r w:rsidRPr="00506921">
                    <w:rPr>
                      <w:sz w:val="20"/>
                      <w:szCs w:val="20"/>
                    </w:rPr>
                    <w:t xml:space="preserve"> – центральное отопление, вентиляция, водопровод, канализация, электроосвещение, телефон.</w:t>
                  </w:r>
                </w:p>
              </w:tc>
            </w:tr>
            <w:tr w:rsidR="00E56B8D" w:rsidRPr="00765D6C" w14:paraId="73E5AB4D" w14:textId="77777777" w:rsidTr="00450F3A">
              <w:trPr>
                <w:gridBefore w:val="1"/>
                <w:wBefore w:w="32" w:type="dxa"/>
              </w:trPr>
              <w:tc>
                <w:tcPr>
                  <w:tcW w:w="5250" w:type="dxa"/>
                  <w:gridSpan w:val="5"/>
                  <w:tcBorders>
                    <w:bottom w:val="single" w:sz="4" w:space="0" w:color="auto"/>
                  </w:tcBorders>
                </w:tcPr>
                <w:p w14:paraId="40B4D2A2"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197, руб.</w:t>
                  </w:r>
                </w:p>
              </w:tc>
              <w:tc>
                <w:tcPr>
                  <w:tcW w:w="4958" w:type="dxa"/>
                  <w:gridSpan w:val="4"/>
                  <w:tcBorders>
                    <w:bottom w:val="single" w:sz="4" w:space="0" w:color="auto"/>
                  </w:tcBorders>
                </w:tcPr>
                <w:p w14:paraId="740160A6" w14:textId="77777777" w:rsidR="00E56B8D" w:rsidRPr="00EF57B9" w:rsidRDefault="00E56B8D" w:rsidP="005821B5">
                  <w:pPr>
                    <w:jc w:val="right"/>
                    <w:rPr>
                      <w:b/>
                      <w:color w:val="000000"/>
                      <w:sz w:val="20"/>
                      <w:szCs w:val="20"/>
                      <w:lang w:val="en-US"/>
                    </w:rPr>
                  </w:pPr>
                  <w:r w:rsidRPr="00787269">
                    <w:rPr>
                      <w:b/>
                      <w:color w:val="000000"/>
                      <w:sz w:val="20"/>
                      <w:szCs w:val="20"/>
                      <w:lang w:val="en-US"/>
                    </w:rPr>
                    <w:t>50 000,00</w:t>
                  </w:r>
                </w:p>
              </w:tc>
            </w:tr>
            <w:tr w:rsidR="0014340B" w:rsidRPr="00765D6C" w14:paraId="35DBC4A1" w14:textId="77777777" w:rsidTr="00450F3A">
              <w:trPr>
                <w:gridBefore w:val="1"/>
                <w:wBefore w:w="32" w:type="dxa"/>
              </w:trPr>
              <w:tc>
                <w:tcPr>
                  <w:tcW w:w="10208" w:type="dxa"/>
                  <w:gridSpan w:val="9"/>
                  <w:tcBorders>
                    <w:top w:val="single" w:sz="4" w:space="0" w:color="auto"/>
                    <w:left w:val="nil"/>
                    <w:bottom w:val="nil"/>
                    <w:right w:val="nil"/>
                  </w:tcBorders>
                </w:tcPr>
                <w:p w14:paraId="4CE9917F" w14:textId="77777777" w:rsidR="008D7CEE" w:rsidRDefault="008D7CEE" w:rsidP="0014340B">
                  <w:pPr>
                    <w:ind w:firstLine="606"/>
                    <w:rPr>
                      <w:rStyle w:val="30"/>
                    </w:rPr>
                  </w:pPr>
                </w:p>
                <w:p w14:paraId="377F9DF6" w14:textId="77777777" w:rsidR="0014340B" w:rsidRPr="0014340B" w:rsidRDefault="0014340B" w:rsidP="00B90DE1">
                  <w:pPr>
                    <w:ind w:firstLine="606"/>
                    <w:rPr>
                      <w:b/>
                      <w:color w:val="000000"/>
                      <w:sz w:val="20"/>
                      <w:szCs w:val="20"/>
                    </w:rPr>
                  </w:pPr>
                  <w:r w:rsidRPr="00C61C3D">
                    <w:rPr>
                      <w:rStyle w:val="30"/>
                      <w:b w:val="0"/>
                    </w:rPr>
                    <w:t>8.2.2</w:t>
                  </w:r>
                  <w:r>
                    <w:rPr>
                      <w:rStyle w:val="30"/>
                    </w:rPr>
                    <w:t xml:space="preserve"> </w:t>
                  </w:r>
                  <w:r>
                    <w:t>Наименование участников, представившего заявку:</w:t>
                  </w:r>
                </w:p>
              </w:tc>
            </w:tr>
            <w:tr w:rsidR="0014340B" w14:paraId="124153E8" w14:textId="77777777" w:rsidTr="00450F3A">
              <w:trPr>
                <w:trHeight w:val="715"/>
              </w:trPr>
              <w:tc>
                <w:tcPr>
                  <w:tcW w:w="598" w:type="dxa"/>
                  <w:gridSpan w:val="2"/>
                  <w:hideMark/>
                </w:tcPr>
                <w:p w14:paraId="4B131B4C" w14:textId="77777777" w:rsidR="0014340B" w:rsidRDefault="0014340B" w:rsidP="00450F3A">
                  <w:pPr>
                    <w:spacing w:line="256" w:lineRule="auto"/>
                    <w:jc w:val="center"/>
                    <w:rPr>
                      <w:sz w:val="22"/>
                      <w:szCs w:val="22"/>
                      <w:lang w:eastAsia="en-US"/>
                    </w:rPr>
                  </w:pPr>
                  <w:bookmarkStart w:id="4" w:name="t_Partner" w:colFirst="0" w:colLast="4"/>
                  <w:r>
                    <w:rPr>
                      <w:sz w:val="22"/>
                      <w:szCs w:val="22"/>
                      <w:lang w:eastAsia="en-US"/>
                    </w:rPr>
                    <w:t>№</w:t>
                  </w:r>
                </w:p>
                <w:p w14:paraId="370AFF09" w14:textId="77777777" w:rsidR="0014340B" w:rsidRDefault="0014340B" w:rsidP="00450F3A">
                  <w:pPr>
                    <w:spacing w:line="256" w:lineRule="auto"/>
                    <w:jc w:val="center"/>
                    <w:rPr>
                      <w:sz w:val="22"/>
                      <w:szCs w:val="22"/>
                      <w:lang w:eastAsia="en-US"/>
                    </w:rPr>
                  </w:pPr>
                  <w:r>
                    <w:rPr>
                      <w:sz w:val="22"/>
                      <w:szCs w:val="22"/>
                      <w:lang w:eastAsia="en-US"/>
                    </w:rPr>
                    <w:t>п/п</w:t>
                  </w:r>
                </w:p>
              </w:tc>
              <w:tc>
                <w:tcPr>
                  <w:tcW w:w="2555" w:type="dxa"/>
                  <w:gridSpan w:val="3"/>
                  <w:hideMark/>
                </w:tcPr>
                <w:p w14:paraId="3BE6E099" w14:textId="77777777" w:rsidR="0014340B" w:rsidRDefault="0014340B" w:rsidP="00450F3A">
                  <w:pPr>
                    <w:spacing w:line="256" w:lineRule="auto"/>
                    <w:jc w:val="center"/>
                    <w:rPr>
                      <w:sz w:val="22"/>
                      <w:szCs w:val="22"/>
                      <w:lang w:eastAsia="en-US"/>
                    </w:rPr>
                  </w:pPr>
                  <w:r>
                    <w:rPr>
                      <w:sz w:val="22"/>
                      <w:szCs w:val="22"/>
                      <w:lang w:eastAsia="en-US"/>
                    </w:rPr>
                    <w:t>Наименование</w:t>
                  </w:r>
                </w:p>
                <w:p w14:paraId="23432FBD" w14:textId="77777777" w:rsidR="0014340B" w:rsidRDefault="0014340B" w:rsidP="00450F3A">
                  <w:pPr>
                    <w:spacing w:line="256" w:lineRule="auto"/>
                    <w:jc w:val="center"/>
                    <w:rPr>
                      <w:sz w:val="22"/>
                      <w:szCs w:val="22"/>
                      <w:lang w:eastAsia="en-US"/>
                    </w:rPr>
                  </w:pPr>
                  <w:r>
                    <w:rPr>
                      <w:sz w:val="22"/>
                      <w:szCs w:val="22"/>
                      <w:lang w:eastAsia="en-US"/>
                    </w:rPr>
                    <w:t>участника аукциона</w:t>
                  </w:r>
                </w:p>
              </w:tc>
              <w:tc>
                <w:tcPr>
                  <w:tcW w:w="2129" w:type="dxa"/>
                  <w:hideMark/>
                </w:tcPr>
                <w:p w14:paraId="638B3D8D" w14:textId="77777777" w:rsidR="0014340B" w:rsidRDefault="0014340B" w:rsidP="00450F3A">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6FC52688" w14:textId="77777777" w:rsidR="0014340B" w:rsidRDefault="0014340B" w:rsidP="00450F3A">
                  <w:pPr>
                    <w:spacing w:line="256" w:lineRule="auto"/>
                    <w:jc w:val="center"/>
                    <w:rPr>
                      <w:sz w:val="22"/>
                      <w:szCs w:val="22"/>
                      <w:lang w:eastAsia="en-US"/>
                    </w:rPr>
                  </w:pPr>
                  <w:r>
                    <w:rPr>
                      <w:sz w:val="22"/>
                      <w:szCs w:val="22"/>
                      <w:lang w:eastAsia="en-US"/>
                    </w:rPr>
                    <w:t>Адрес фактический</w:t>
                  </w:r>
                </w:p>
              </w:tc>
              <w:tc>
                <w:tcPr>
                  <w:tcW w:w="2690" w:type="dxa"/>
                  <w:gridSpan w:val="2"/>
                  <w:hideMark/>
                </w:tcPr>
                <w:p w14:paraId="79642737" w14:textId="77777777" w:rsidR="0014340B" w:rsidRDefault="0014340B" w:rsidP="00450F3A">
                  <w:pPr>
                    <w:spacing w:line="256" w:lineRule="auto"/>
                    <w:jc w:val="center"/>
                    <w:rPr>
                      <w:sz w:val="22"/>
                      <w:szCs w:val="22"/>
                      <w:lang w:eastAsia="en-US"/>
                    </w:rPr>
                  </w:pPr>
                  <w:r>
                    <w:rPr>
                      <w:sz w:val="22"/>
                      <w:szCs w:val="22"/>
                      <w:lang w:eastAsia="en-US"/>
                    </w:rPr>
                    <w:t>Адрес юридический</w:t>
                  </w:r>
                </w:p>
              </w:tc>
            </w:tr>
            <w:tr w:rsidR="0014340B" w:rsidRPr="004B30A3" w14:paraId="21BBB653" w14:textId="77777777" w:rsidTr="00450F3A">
              <w:trPr>
                <w:trHeight w:val="1598"/>
              </w:trPr>
              <w:tc>
                <w:tcPr>
                  <w:tcW w:w="598" w:type="dxa"/>
                  <w:gridSpan w:val="2"/>
                  <w:hideMark/>
                </w:tcPr>
                <w:p w14:paraId="6F3CA68C" w14:textId="77777777" w:rsidR="0014340B" w:rsidRPr="004B30A3" w:rsidRDefault="0014340B" w:rsidP="00450F3A">
                  <w:pPr>
                    <w:spacing w:line="256" w:lineRule="auto"/>
                    <w:rPr>
                      <w:lang w:eastAsia="en-US"/>
                    </w:rPr>
                  </w:pPr>
                  <w:bookmarkStart w:id="5" w:name="r_Partner" w:colFirst="0" w:colLast="4"/>
                  <w:r w:rsidRPr="004B30A3">
                    <w:rPr>
                      <w:lang w:eastAsia="en-US"/>
                    </w:rPr>
                    <w:t>1.</w:t>
                  </w:r>
                </w:p>
              </w:tc>
              <w:tc>
                <w:tcPr>
                  <w:tcW w:w="2555" w:type="dxa"/>
                  <w:gridSpan w:val="3"/>
                  <w:hideMark/>
                </w:tcPr>
                <w:p w14:paraId="04CE3CB4" w14:textId="77777777" w:rsidR="0014340B" w:rsidRPr="004B30A3" w:rsidRDefault="0014340B" w:rsidP="00450F3A">
                  <w:pPr>
                    <w:spacing w:line="256" w:lineRule="auto"/>
                    <w:rPr>
                      <w:lang w:eastAsia="en-US"/>
                    </w:rPr>
                  </w:pPr>
                  <w:r w:rsidRPr="004B30A3">
                    <w:rPr>
                      <w:lang w:eastAsia="en-US"/>
                    </w:rPr>
                    <w:t>ООО «</w:t>
                  </w:r>
                  <w:proofErr w:type="spellStart"/>
                  <w:r w:rsidRPr="004B30A3">
                    <w:rPr>
                      <w:lang w:eastAsia="en-US"/>
                    </w:rPr>
                    <w:t>Академ</w:t>
                  </w:r>
                  <w:proofErr w:type="spellEnd"/>
                  <w:r w:rsidRPr="004B30A3">
                    <w:rPr>
                      <w:lang w:eastAsia="en-US"/>
                    </w:rPr>
                    <w:t xml:space="preserve"> Тест»</w:t>
                  </w:r>
                </w:p>
                <w:p w14:paraId="5F13B5A8" w14:textId="77777777" w:rsidR="00450F3A" w:rsidRDefault="00450F3A" w:rsidP="00450F3A">
                  <w:pPr>
                    <w:spacing w:line="256" w:lineRule="auto"/>
                    <w:rPr>
                      <w:lang w:eastAsia="en-US"/>
                    </w:rPr>
                  </w:pPr>
                </w:p>
                <w:p w14:paraId="76FB71F8" w14:textId="122CE578" w:rsidR="0014340B" w:rsidRPr="004B30A3" w:rsidRDefault="00450F3A" w:rsidP="00450F3A">
                  <w:pPr>
                    <w:spacing w:line="256" w:lineRule="auto"/>
                    <w:rPr>
                      <w:lang w:eastAsia="en-US"/>
                    </w:rPr>
                  </w:pPr>
                  <w:r>
                    <w:rPr>
                      <w:lang w:eastAsia="en-US"/>
                    </w:rPr>
                    <w:t xml:space="preserve">ИНН </w:t>
                  </w:r>
                  <w:r w:rsidR="0014340B" w:rsidRPr="004B30A3">
                    <w:rPr>
                      <w:lang w:eastAsia="en-US"/>
                    </w:rPr>
                    <w:t>7734357021</w:t>
                  </w:r>
                </w:p>
                <w:p w14:paraId="27503A38" w14:textId="5F6BF499" w:rsidR="0014340B" w:rsidRPr="004B30A3" w:rsidRDefault="00450F3A" w:rsidP="00450F3A">
                  <w:pPr>
                    <w:spacing w:line="256" w:lineRule="auto"/>
                    <w:rPr>
                      <w:lang w:eastAsia="en-US"/>
                    </w:rPr>
                  </w:pPr>
                  <w:r>
                    <w:rPr>
                      <w:lang w:eastAsia="en-US"/>
                    </w:rPr>
                    <w:t xml:space="preserve">КПП </w:t>
                  </w:r>
                  <w:r w:rsidR="0014340B" w:rsidRPr="004B30A3">
                    <w:rPr>
                      <w:lang w:eastAsia="en-US"/>
                    </w:rPr>
                    <w:t>504301001</w:t>
                  </w:r>
                </w:p>
                <w:p w14:paraId="4BD64B63" w14:textId="4B9380C6" w:rsidR="0014340B" w:rsidRPr="004B30A3" w:rsidRDefault="00450F3A" w:rsidP="00450F3A">
                  <w:pPr>
                    <w:spacing w:line="256" w:lineRule="auto"/>
                    <w:rPr>
                      <w:lang w:eastAsia="en-US"/>
                    </w:rPr>
                  </w:pPr>
                  <w:r>
                    <w:rPr>
                      <w:lang w:eastAsia="en-US"/>
                    </w:rPr>
                    <w:t xml:space="preserve">ОГРН </w:t>
                  </w:r>
                  <w:r w:rsidR="0014340B" w:rsidRPr="004B30A3">
                    <w:rPr>
                      <w:lang w:eastAsia="en-US"/>
                    </w:rPr>
                    <w:t>1157746594940</w:t>
                  </w:r>
                </w:p>
              </w:tc>
              <w:tc>
                <w:tcPr>
                  <w:tcW w:w="2129" w:type="dxa"/>
                  <w:hideMark/>
                </w:tcPr>
                <w:p w14:paraId="7716F505" w14:textId="77777777" w:rsidR="0014340B" w:rsidRPr="004B30A3" w:rsidRDefault="0014340B" w:rsidP="00450F3A">
                  <w:pPr>
                    <w:spacing w:line="256" w:lineRule="auto"/>
                    <w:ind w:left="-108" w:right="-108"/>
                    <w:jc w:val="center"/>
                    <w:rPr>
                      <w:lang w:eastAsia="en-US"/>
                    </w:rPr>
                  </w:pPr>
                  <w:r w:rsidRPr="004B30A3">
                    <w:rPr>
                      <w:lang w:eastAsia="en-US"/>
                    </w:rPr>
                    <w:t>Общество с ограниченной ответственностью</w:t>
                  </w:r>
                </w:p>
              </w:tc>
              <w:tc>
                <w:tcPr>
                  <w:tcW w:w="2268" w:type="dxa"/>
                  <w:gridSpan w:val="2"/>
                  <w:hideMark/>
                </w:tcPr>
                <w:p w14:paraId="46C2BBC6" w14:textId="77777777" w:rsidR="0014340B" w:rsidRPr="004B30A3" w:rsidRDefault="0014340B" w:rsidP="00450F3A">
                  <w:pPr>
                    <w:spacing w:line="256" w:lineRule="auto"/>
                    <w:jc w:val="center"/>
                    <w:rPr>
                      <w:lang w:eastAsia="en-US"/>
                    </w:rPr>
                  </w:pPr>
                  <w:r w:rsidRPr="004B30A3">
                    <w:rPr>
                      <w:lang w:eastAsia="en-US"/>
                    </w:rPr>
                    <w:t>117105, г. Москва, Варшавское шоссе, д. 25А, стр. 15, этаж 2, комната 1</w:t>
                  </w:r>
                </w:p>
              </w:tc>
              <w:tc>
                <w:tcPr>
                  <w:tcW w:w="2690" w:type="dxa"/>
                  <w:gridSpan w:val="2"/>
                  <w:hideMark/>
                </w:tcPr>
                <w:p w14:paraId="5A143C9D" w14:textId="77777777" w:rsidR="00450F3A" w:rsidRDefault="0014340B" w:rsidP="00450F3A">
                  <w:pPr>
                    <w:spacing w:line="256" w:lineRule="auto"/>
                    <w:jc w:val="center"/>
                    <w:rPr>
                      <w:lang w:eastAsia="en-US"/>
                    </w:rPr>
                  </w:pPr>
                  <w:r w:rsidRPr="004B30A3">
                    <w:rPr>
                      <w:lang w:eastAsia="en-US"/>
                    </w:rPr>
                    <w:t xml:space="preserve">142326, Московская обл., </w:t>
                  </w:r>
                  <w:proofErr w:type="spellStart"/>
                  <w:r w:rsidRPr="004B30A3">
                    <w:rPr>
                      <w:lang w:eastAsia="en-US"/>
                    </w:rPr>
                    <w:t>г.о</w:t>
                  </w:r>
                  <w:proofErr w:type="spellEnd"/>
                  <w:r w:rsidRPr="004B30A3">
                    <w:rPr>
                      <w:lang w:eastAsia="en-US"/>
                    </w:rPr>
                    <w:t xml:space="preserve">. Чехов, </w:t>
                  </w:r>
                </w:p>
                <w:p w14:paraId="37AA779E" w14:textId="556645F9" w:rsidR="0014340B" w:rsidRPr="004B30A3" w:rsidRDefault="0014340B" w:rsidP="00450F3A">
                  <w:pPr>
                    <w:spacing w:line="256" w:lineRule="auto"/>
                    <w:jc w:val="center"/>
                    <w:rPr>
                      <w:lang w:eastAsia="en-US"/>
                    </w:rPr>
                  </w:pPr>
                  <w:r w:rsidRPr="004B30A3">
                    <w:rPr>
                      <w:lang w:eastAsia="en-US"/>
                    </w:rPr>
                    <w:t xml:space="preserve">г. Чехов, с. Новоселки, ул. Родниковая, д. 1А, </w:t>
                  </w:r>
                  <w:proofErr w:type="spellStart"/>
                  <w:r w:rsidRPr="004B30A3">
                    <w:rPr>
                      <w:lang w:eastAsia="en-US"/>
                    </w:rPr>
                    <w:t>помещ</w:t>
                  </w:r>
                  <w:proofErr w:type="spellEnd"/>
                  <w:r w:rsidRPr="004B30A3">
                    <w:rPr>
                      <w:lang w:eastAsia="en-US"/>
                    </w:rPr>
                    <w:t>. 2</w:t>
                  </w:r>
                </w:p>
              </w:tc>
            </w:tr>
            <w:tr w:rsidR="00C3572A" w:rsidRPr="00BC4F62" w14:paraId="0F6E5328" w14:textId="77777777" w:rsidTr="00450F3A">
              <w:tc>
                <w:tcPr>
                  <w:tcW w:w="10240" w:type="dxa"/>
                  <w:gridSpan w:val="10"/>
                  <w:tcBorders>
                    <w:top w:val="nil"/>
                    <w:left w:val="nil"/>
                    <w:bottom w:val="nil"/>
                    <w:right w:val="nil"/>
                  </w:tcBorders>
                </w:tcPr>
                <w:p w14:paraId="21B80FE7" w14:textId="61672030" w:rsidR="00450F3A" w:rsidRDefault="00450F3A" w:rsidP="00BC4F62">
                  <w:pPr>
                    <w:ind w:firstLine="606"/>
                  </w:pPr>
                </w:p>
                <w:p w14:paraId="2D46E643" w14:textId="77777777" w:rsidR="00450F3A" w:rsidRDefault="00BC4F62" w:rsidP="00450F3A">
                  <w:pPr>
                    <w:ind w:firstLine="606"/>
                    <w:jc w:val="both"/>
                  </w:pPr>
                  <w:r w:rsidRPr="00506921">
                    <w:t>8.2.3.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14F6F6CF" w14:textId="77777777" w:rsidR="00450F3A" w:rsidRDefault="00450F3A" w:rsidP="00450F3A">
                  <w:pPr>
                    <w:ind w:firstLine="606"/>
                    <w:jc w:val="both"/>
                    <w:rPr>
                      <w:b/>
                    </w:rPr>
                  </w:pPr>
                  <w:r>
                    <w:t>8.2.3.1</w:t>
                  </w:r>
                  <w:r w:rsidRPr="00450F3A">
                    <w:t xml:space="preserve">. </w:t>
                  </w:r>
                  <w:r w:rsidR="00BC4F62" w:rsidRPr="00450F3A">
                    <w:t>Допустить к участию в аукционе и признать единственным участником аукциона</w:t>
                  </w:r>
                  <w:r w:rsidR="00BC4F62" w:rsidRPr="00506921">
                    <w:rPr>
                      <w:b/>
                    </w:rPr>
                    <w:t xml:space="preserve"> О</w:t>
                  </w:r>
                  <w:r>
                    <w:rPr>
                      <w:b/>
                    </w:rPr>
                    <w:t xml:space="preserve">бщество с ограниченной ответственностью </w:t>
                  </w:r>
                  <w:r w:rsidR="00BC4F62" w:rsidRPr="00506921">
                    <w:rPr>
                      <w:b/>
                    </w:rPr>
                    <w:t>«</w:t>
                  </w:r>
                  <w:proofErr w:type="spellStart"/>
                  <w:r w:rsidR="00BC4F62" w:rsidRPr="00506921">
                    <w:rPr>
                      <w:b/>
                    </w:rPr>
                    <w:t>Академ</w:t>
                  </w:r>
                  <w:proofErr w:type="spellEnd"/>
                  <w:r w:rsidR="00BC4F62" w:rsidRPr="00506921">
                    <w:rPr>
                      <w:b/>
                    </w:rPr>
                    <w:t xml:space="preserve"> Тест»</w:t>
                  </w:r>
                  <w:r>
                    <w:rPr>
                      <w:b/>
                    </w:rPr>
                    <w:t>.</w:t>
                  </w:r>
                </w:p>
                <w:p w14:paraId="365A9EBB" w14:textId="77777777" w:rsidR="00450F3A" w:rsidRDefault="00450F3A" w:rsidP="00450F3A">
                  <w:pPr>
                    <w:ind w:firstLine="606"/>
                    <w:jc w:val="both"/>
                  </w:pPr>
                  <w:r w:rsidRPr="00450F3A">
                    <w:t>8.2.3.2.</w:t>
                  </w:r>
                  <w:r>
                    <w:rPr>
                      <w:b/>
                    </w:rPr>
                    <w:t xml:space="preserve"> </w:t>
                  </w:r>
                  <w:r w:rsidR="00BC4F62" w:rsidRPr="00506921">
                    <w:t>Признать аукцион несостоявшимся.</w:t>
                  </w:r>
                </w:p>
                <w:p w14:paraId="5E8ABD17" w14:textId="77777777" w:rsidR="00450F3A" w:rsidRDefault="00450F3A" w:rsidP="00450F3A">
                  <w:pPr>
                    <w:ind w:firstLine="606"/>
                    <w:jc w:val="both"/>
                  </w:pPr>
                  <w:r>
                    <w:t xml:space="preserve">8.2.3.3. </w:t>
                  </w:r>
                  <w:r w:rsidR="00BC4F62" w:rsidRPr="00506921">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258</w:t>
                  </w:r>
                  <w:r>
                    <w:rPr>
                      <w:lang w:val="en-US"/>
                    </w:rPr>
                    <w:t> </w:t>
                  </w:r>
                  <w:r w:rsidR="00BC4F62" w:rsidRPr="00506921">
                    <w:t>960</w:t>
                  </w:r>
                  <w:r>
                    <w:t>,00</w:t>
                  </w:r>
                  <w:r w:rsidR="00BC4F62" w:rsidRPr="00506921">
                    <w:t xml:space="preserve"> руб.</w:t>
                  </w:r>
                </w:p>
                <w:p w14:paraId="066BF497" w14:textId="77777777" w:rsidR="00450F3A" w:rsidRDefault="00450F3A" w:rsidP="00450F3A">
                  <w:pPr>
                    <w:ind w:firstLine="606"/>
                    <w:jc w:val="both"/>
                  </w:pPr>
                </w:p>
                <w:p w14:paraId="7692FC4D" w14:textId="77777777" w:rsidR="00450F3A" w:rsidRDefault="00450F3A" w:rsidP="00450F3A">
                  <w:pPr>
                    <w:ind w:firstLine="606"/>
                    <w:jc w:val="both"/>
                  </w:pPr>
                </w:p>
                <w:p w14:paraId="7FE5FFB1" w14:textId="77777777" w:rsidR="00450F3A" w:rsidRDefault="00450F3A" w:rsidP="00450F3A">
                  <w:pPr>
                    <w:ind w:firstLine="606"/>
                    <w:jc w:val="both"/>
                  </w:pPr>
                </w:p>
                <w:p w14:paraId="358F34E5" w14:textId="77777777" w:rsidR="00450F3A" w:rsidRDefault="00450F3A" w:rsidP="00450F3A">
                  <w:pPr>
                    <w:ind w:firstLine="606"/>
                    <w:jc w:val="both"/>
                  </w:pPr>
                </w:p>
                <w:p w14:paraId="394E6465" w14:textId="0B84F306" w:rsidR="00C3572A" w:rsidRPr="00506921" w:rsidRDefault="00BC4F62" w:rsidP="00450F3A">
                  <w:pPr>
                    <w:ind w:firstLine="606"/>
                    <w:jc w:val="both"/>
                    <w:rPr>
                      <w:b/>
                      <w:bCs/>
                      <w:lang w:eastAsia="ar-SA"/>
                    </w:rPr>
                  </w:pPr>
                  <w:r>
                    <w:br/>
                  </w:r>
                </w:p>
              </w:tc>
            </w:tr>
          </w:tbl>
          <w:p w14:paraId="1678DE8E" w14:textId="77777777" w:rsidR="00FB4DD5" w:rsidRPr="00506921" w:rsidRDefault="00FB4DD5" w:rsidP="00765D6C">
            <w:pPr>
              <w:ind w:firstLine="606"/>
            </w:pPr>
          </w:p>
        </w:tc>
      </w:tr>
      <w:tr w:rsidR="00E56B8D" w:rsidRPr="00BC4F62" w14:paraId="5F762246" w14:textId="77777777" w:rsidTr="00620E17">
        <w:tc>
          <w:tcPr>
            <w:tcW w:w="10778" w:type="dxa"/>
          </w:tcPr>
          <w:p w14:paraId="05C6055B" w14:textId="77777777" w:rsidR="00F67AF3" w:rsidRDefault="00F67AF3" w:rsidP="002938C1">
            <w:pPr>
              <w:ind w:firstLine="606"/>
              <w:rPr>
                <w:rStyle w:val="30"/>
                <w:b w:val="0"/>
              </w:rPr>
            </w:pPr>
            <w:r>
              <w:rPr>
                <w:b/>
                <w:i/>
              </w:rPr>
              <w:lastRenderedPageBreak/>
              <w:t>8.</w:t>
            </w:r>
            <w:r w:rsidRPr="0010664F">
              <w:rPr>
                <w:b/>
                <w:i/>
              </w:rPr>
              <w:t>3</w:t>
            </w:r>
            <w:r>
              <w:rPr>
                <w:b/>
                <w:i/>
              </w:rPr>
              <w:t xml:space="preserve">. </w:t>
            </w:r>
            <w:r w:rsidRPr="002E55AA">
              <w:rPr>
                <w:b/>
                <w:i/>
              </w:rPr>
              <w:t>по лоту № 198:</w:t>
            </w:r>
          </w:p>
          <w:p w14:paraId="18C837A6" w14:textId="77777777" w:rsidR="00E56B8D" w:rsidRDefault="00E56B8D" w:rsidP="002938C1">
            <w:pPr>
              <w:ind w:firstLine="606"/>
            </w:pPr>
            <w:r w:rsidRPr="00306150">
              <w:rPr>
                <w:rStyle w:val="30"/>
                <w:b w:val="0"/>
              </w:rPr>
              <w:t>8.3.1</w:t>
            </w:r>
            <w:r w:rsidRPr="002E55AA">
              <w:rPr>
                <w:i/>
              </w:rPr>
              <w:t> </w:t>
            </w:r>
            <w:r w:rsidRPr="002E55AA">
              <w:t>Описание объекта недвижимости:</w:t>
            </w:r>
          </w:p>
          <w:tbl>
            <w:tblPr>
              <w:tblStyle w:val="aff4"/>
              <w:tblW w:w="10098" w:type="dxa"/>
              <w:tblLayout w:type="fixed"/>
              <w:tblLook w:val="04A0" w:firstRow="1" w:lastRow="0" w:firstColumn="1" w:lastColumn="0" w:noHBand="0" w:noVBand="1"/>
            </w:tblPr>
            <w:tblGrid>
              <w:gridCol w:w="32"/>
              <w:gridCol w:w="566"/>
              <w:gridCol w:w="887"/>
              <w:gridCol w:w="1614"/>
              <w:gridCol w:w="334"/>
              <w:gridCol w:w="2129"/>
              <w:gridCol w:w="1320"/>
              <w:gridCol w:w="948"/>
              <w:gridCol w:w="548"/>
              <w:gridCol w:w="1720"/>
            </w:tblGrid>
            <w:tr w:rsidR="00E56B8D" w:rsidRPr="00787269" w14:paraId="3AF850D2" w14:textId="77777777" w:rsidTr="00450F3A">
              <w:trPr>
                <w:gridBefore w:val="1"/>
                <w:wBefore w:w="32" w:type="dxa"/>
                <w:trHeight w:val="1498"/>
              </w:trPr>
              <w:tc>
                <w:tcPr>
                  <w:tcW w:w="1453" w:type="dxa"/>
                  <w:gridSpan w:val="2"/>
                </w:tcPr>
                <w:p w14:paraId="540B88A3" w14:textId="77777777" w:rsidR="00E56B8D" w:rsidRPr="00787269" w:rsidRDefault="00E56B8D" w:rsidP="00E31DD5">
                  <w:pPr>
                    <w:jc w:val="center"/>
                    <w:rPr>
                      <w:sz w:val="20"/>
                      <w:szCs w:val="20"/>
                    </w:rPr>
                  </w:pPr>
                  <w:bookmarkStart w:id="6" w:name="r_LotMain" w:colFirst="0" w:colLast="0"/>
                  <w:bookmarkEnd w:id="2"/>
                  <w:bookmarkEnd w:id="3"/>
                  <w:bookmarkEnd w:id="4"/>
                  <w:bookmarkEnd w:id="5"/>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5985AAE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463" w:type="dxa"/>
                  <w:gridSpan w:val="2"/>
                </w:tcPr>
                <w:p w14:paraId="77FB64DE" w14:textId="77777777" w:rsidR="00E56B8D" w:rsidRPr="00787269" w:rsidRDefault="00E56B8D" w:rsidP="00E31DD5">
                  <w:pPr>
                    <w:jc w:val="center"/>
                    <w:rPr>
                      <w:sz w:val="20"/>
                      <w:szCs w:val="20"/>
                    </w:rPr>
                  </w:pPr>
                </w:p>
                <w:p w14:paraId="025994E2"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41B15BDF"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4C1E5593"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720" w:type="dxa"/>
                </w:tcPr>
                <w:p w14:paraId="42C5D7E5" w14:textId="77777777" w:rsidR="00E56B8D" w:rsidRPr="00787269" w:rsidRDefault="00E56B8D" w:rsidP="00E31DD5">
                  <w:pPr>
                    <w:jc w:val="center"/>
                    <w:rPr>
                      <w:sz w:val="20"/>
                      <w:szCs w:val="20"/>
                    </w:rPr>
                  </w:pPr>
                  <w:r w:rsidRPr="00787269">
                    <w:rPr>
                      <w:sz w:val="20"/>
                      <w:szCs w:val="20"/>
                    </w:rPr>
                    <w:t xml:space="preserve">Состояние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r>
            <w:tr w:rsidR="00E56B8D" w:rsidRPr="00787269" w14:paraId="68ABD85D" w14:textId="77777777" w:rsidTr="00450F3A">
              <w:trPr>
                <w:gridBefore w:val="1"/>
                <w:wBefore w:w="32" w:type="dxa"/>
                <w:trHeight w:val="917"/>
              </w:trPr>
              <w:tc>
                <w:tcPr>
                  <w:tcW w:w="10066" w:type="dxa"/>
                  <w:gridSpan w:val="9"/>
                  <w:tcBorders>
                    <w:bottom w:val="single" w:sz="4" w:space="0" w:color="auto"/>
                  </w:tcBorders>
                </w:tcPr>
                <w:p w14:paraId="51ECF7F4" w14:textId="77777777" w:rsidR="00450F3A" w:rsidRDefault="00450F3A" w:rsidP="00CC1495">
                  <w:pPr>
                    <w:jc w:val="center"/>
                    <w:rPr>
                      <w:b/>
                      <w:sz w:val="20"/>
                      <w:szCs w:val="20"/>
                    </w:rPr>
                  </w:pPr>
                </w:p>
                <w:p w14:paraId="63415FF4" w14:textId="77777777" w:rsidR="00E56B8D" w:rsidRPr="00787269" w:rsidRDefault="00E56B8D" w:rsidP="00CC1495">
                  <w:pPr>
                    <w:jc w:val="center"/>
                    <w:rPr>
                      <w:b/>
                      <w:sz w:val="20"/>
                      <w:szCs w:val="20"/>
                    </w:rPr>
                  </w:pPr>
                  <w:r w:rsidRPr="00787269">
                    <w:rPr>
                      <w:b/>
                      <w:sz w:val="20"/>
                      <w:szCs w:val="20"/>
                    </w:rPr>
                    <w:t>Лот № 198</w:t>
                  </w:r>
                </w:p>
                <w:p w14:paraId="5E0B0169"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0AF11F6A" w14:textId="5F4EDBD4" w:rsidR="00E56B8D" w:rsidRDefault="00E56B8D" w:rsidP="0073650D">
                  <w:pPr>
                    <w:jc w:val="center"/>
                    <w:rPr>
                      <w:sz w:val="20"/>
                      <w:szCs w:val="20"/>
                    </w:rPr>
                  </w:pPr>
                  <w:r w:rsidRPr="00787269">
                    <w:rPr>
                      <w:sz w:val="20"/>
                      <w:szCs w:val="20"/>
                    </w:rPr>
                    <w:t>Срок действия договора на 0 лет 11 месяцев 0 дней</w:t>
                  </w:r>
                </w:p>
                <w:p w14:paraId="6741F6F4" w14:textId="77777777" w:rsidR="00450F3A" w:rsidRPr="00787269" w:rsidRDefault="00450F3A" w:rsidP="0073650D">
                  <w:pPr>
                    <w:jc w:val="center"/>
                    <w:rPr>
                      <w:sz w:val="20"/>
                      <w:szCs w:val="20"/>
                    </w:rPr>
                  </w:pPr>
                </w:p>
              </w:tc>
            </w:tr>
            <w:tr w:rsidR="00E56B8D" w:rsidRPr="00787269" w14:paraId="0C60C832" w14:textId="77777777" w:rsidTr="00450F3A">
              <w:trPr>
                <w:gridBefore w:val="1"/>
                <w:wBefore w:w="32" w:type="dxa"/>
              </w:trPr>
              <w:tc>
                <w:tcPr>
                  <w:tcW w:w="1453" w:type="dxa"/>
                  <w:gridSpan w:val="2"/>
                  <w:hideMark/>
                </w:tcPr>
                <w:p w14:paraId="23984CF1" w14:textId="77777777" w:rsidR="00E56B8D" w:rsidRPr="00787269" w:rsidRDefault="00E56B8D"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614" w:type="dxa"/>
                </w:tcPr>
                <w:p w14:paraId="24CC7545" w14:textId="77777777" w:rsidR="00E56B8D" w:rsidRPr="00787269" w:rsidRDefault="00E56B8D" w:rsidP="00A50088">
                  <w:pPr>
                    <w:rPr>
                      <w:sz w:val="20"/>
                      <w:szCs w:val="20"/>
                    </w:rPr>
                  </w:pPr>
                  <w:proofErr w:type="spellStart"/>
                  <w:r w:rsidRPr="00787269">
                    <w:rPr>
                      <w:sz w:val="18"/>
                      <w:szCs w:val="18"/>
                      <w:lang w:val="en-US"/>
                    </w:rPr>
                    <w:t>офис</w:t>
                  </w:r>
                  <w:proofErr w:type="spellEnd"/>
                </w:p>
              </w:tc>
              <w:tc>
                <w:tcPr>
                  <w:tcW w:w="2463" w:type="dxa"/>
                  <w:gridSpan w:val="2"/>
                </w:tcPr>
                <w:p w14:paraId="52BBA8FD" w14:textId="77777777" w:rsidR="00E56B8D" w:rsidRPr="00787269" w:rsidRDefault="00E56B8D" w:rsidP="00E31DD5">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1, </w:t>
                  </w:r>
                  <w:proofErr w:type="spellStart"/>
                  <w:r w:rsidRPr="00787269">
                    <w:rPr>
                      <w:sz w:val="20"/>
                      <w:szCs w:val="20"/>
                      <w:lang w:val="en-US"/>
                    </w:rPr>
                    <w:t>помещение</w:t>
                  </w:r>
                  <w:proofErr w:type="spellEnd"/>
                  <w:r w:rsidRPr="00787269">
                    <w:rPr>
                      <w:sz w:val="20"/>
                      <w:szCs w:val="20"/>
                      <w:lang w:val="en-US"/>
                    </w:rPr>
                    <w:t xml:space="preserve"> 1, </w:t>
                  </w:r>
                  <w:proofErr w:type="spellStart"/>
                  <w:r w:rsidRPr="00787269">
                    <w:rPr>
                      <w:sz w:val="20"/>
                      <w:szCs w:val="20"/>
                      <w:lang w:val="en-US"/>
                    </w:rPr>
                    <w:t>комната</w:t>
                  </w:r>
                  <w:proofErr w:type="spellEnd"/>
                  <w:r w:rsidRPr="00787269">
                    <w:rPr>
                      <w:sz w:val="20"/>
                      <w:szCs w:val="20"/>
                      <w:lang w:val="en-US"/>
                    </w:rPr>
                    <w:t xml:space="preserve"> 14</w:t>
                  </w:r>
                </w:p>
              </w:tc>
              <w:tc>
                <w:tcPr>
                  <w:tcW w:w="1320" w:type="dxa"/>
                </w:tcPr>
                <w:p w14:paraId="044ED259" w14:textId="77777777" w:rsidR="00E56B8D" w:rsidRPr="00787269" w:rsidRDefault="00E56B8D" w:rsidP="00E31DD5">
                  <w:pPr>
                    <w:ind w:left="-43"/>
                    <w:jc w:val="center"/>
                    <w:rPr>
                      <w:b/>
                      <w:sz w:val="20"/>
                      <w:szCs w:val="20"/>
                    </w:rPr>
                  </w:pPr>
                  <w:r w:rsidRPr="00787269">
                    <w:rPr>
                      <w:b/>
                      <w:sz w:val="20"/>
                      <w:szCs w:val="20"/>
                      <w:lang w:val="en-US"/>
                    </w:rPr>
                    <w:t>15,90</w:t>
                  </w:r>
                </w:p>
              </w:tc>
              <w:tc>
                <w:tcPr>
                  <w:tcW w:w="1496" w:type="dxa"/>
                  <w:gridSpan w:val="2"/>
                </w:tcPr>
                <w:p w14:paraId="5EE84B0A" w14:textId="77777777" w:rsidR="00E56B8D" w:rsidRPr="00787269" w:rsidRDefault="00E56B8D" w:rsidP="00E31DD5">
                  <w:pPr>
                    <w:jc w:val="center"/>
                    <w:rPr>
                      <w:b/>
                      <w:sz w:val="20"/>
                      <w:szCs w:val="20"/>
                    </w:rPr>
                  </w:pPr>
                  <w:r w:rsidRPr="00787269">
                    <w:rPr>
                      <w:b/>
                      <w:sz w:val="20"/>
                      <w:szCs w:val="20"/>
                      <w:lang w:val="en-US"/>
                    </w:rPr>
                    <w:t>8 100,00</w:t>
                  </w:r>
                </w:p>
              </w:tc>
              <w:tc>
                <w:tcPr>
                  <w:tcW w:w="1720" w:type="dxa"/>
                  <w:hideMark/>
                </w:tcPr>
                <w:p w14:paraId="1093AD01" w14:textId="77777777" w:rsidR="00E56B8D" w:rsidRPr="00787269" w:rsidRDefault="00E56B8D" w:rsidP="00E31DD5">
                  <w:pPr>
                    <w:jc w:val="center"/>
                    <w:rPr>
                      <w:sz w:val="20"/>
                      <w:szCs w:val="20"/>
                    </w:rPr>
                  </w:pPr>
                  <w:proofErr w:type="spellStart"/>
                  <w:r w:rsidRPr="00787269">
                    <w:rPr>
                      <w:sz w:val="20"/>
                      <w:szCs w:val="20"/>
                      <w:lang w:val="en-US"/>
                    </w:rPr>
                    <w:t>хорошее</w:t>
                  </w:r>
                  <w:proofErr w:type="spellEnd"/>
                </w:p>
              </w:tc>
            </w:tr>
            <w:tr w:rsidR="00E56B8D" w:rsidRPr="00787269" w14:paraId="71BEBA29" w14:textId="77777777" w:rsidTr="00450F3A">
              <w:trPr>
                <w:gridBefore w:val="1"/>
                <w:wBefore w:w="32" w:type="dxa"/>
              </w:trPr>
              <w:tc>
                <w:tcPr>
                  <w:tcW w:w="5530" w:type="dxa"/>
                  <w:gridSpan w:val="5"/>
                  <w:hideMark/>
                </w:tcPr>
                <w:p w14:paraId="77ECEEEB"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198</w:t>
                  </w:r>
                </w:p>
              </w:tc>
              <w:tc>
                <w:tcPr>
                  <w:tcW w:w="1320" w:type="dxa"/>
                </w:tcPr>
                <w:p w14:paraId="57969585" w14:textId="77777777" w:rsidR="00E56B8D" w:rsidRPr="00787269" w:rsidRDefault="00E56B8D" w:rsidP="005821B5">
                  <w:pPr>
                    <w:rPr>
                      <w:b/>
                      <w:sz w:val="20"/>
                      <w:szCs w:val="20"/>
                    </w:rPr>
                  </w:pPr>
                </w:p>
              </w:tc>
              <w:tc>
                <w:tcPr>
                  <w:tcW w:w="1496" w:type="dxa"/>
                  <w:gridSpan w:val="2"/>
                </w:tcPr>
                <w:p w14:paraId="46F2FBBD" w14:textId="77777777" w:rsidR="00E56B8D" w:rsidRPr="00787269" w:rsidRDefault="00E56B8D" w:rsidP="005821B5">
                  <w:pPr>
                    <w:rPr>
                      <w:b/>
                      <w:sz w:val="20"/>
                      <w:szCs w:val="20"/>
                    </w:rPr>
                  </w:pPr>
                </w:p>
              </w:tc>
              <w:tc>
                <w:tcPr>
                  <w:tcW w:w="1720" w:type="dxa"/>
                </w:tcPr>
                <w:p w14:paraId="72B05521" w14:textId="77777777" w:rsidR="00E56B8D" w:rsidRPr="00787269" w:rsidRDefault="00E56B8D" w:rsidP="005821B5">
                  <w:pPr>
                    <w:rPr>
                      <w:b/>
                      <w:sz w:val="20"/>
                      <w:szCs w:val="20"/>
                    </w:rPr>
                  </w:pPr>
                </w:p>
              </w:tc>
            </w:tr>
            <w:tr w:rsidR="00E56B8D" w:rsidRPr="00787269" w14:paraId="22014999" w14:textId="77777777" w:rsidTr="00450F3A">
              <w:trPr>
                <w:gridBefore w:val="1"/>
                <w:wBefore w:w="32" w:type="dxa"/>
                <w:trHeight w:val="368"/>
              </w:trPr>
              <w:tc>
                <w:tcPr>
                  <w:tcW w:w="5530" w:type="dxa"/>
                  <w:gridSpan w:val="5"/>
                  <w:hideMark/>
                </w:tcPr>
                <w:p w14:paraId="3CF8BBBE"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536" w:type="dxa"/>
                  <w:gridSpan w:val="4"/>
                  <w:hideMark/>
                </w:tcPr>
                <w:p w14:paraId="2D4743D0" w14:textId="77777777" w:rsidR="00E56B8D" w:rsidRPr="00787269" w:rsidRDefault="00E56B8D" w:rsidP="005821B5">
                  <w:pPr>
                    <w:jc w:val="right"/>
                    <w:rPr>
                      <w:b/>
                      <w:sz w:val="20"/>
                      <w:szCs w:val="20"/>
                    </w:rPr>
                  </w:pPr>
                  <w:r w:rsidRPr="00787269">
                    <w:rPr>
                      <w:b/>
                      <w:sz w:val="20"/>
                      <w:szCs w:val="20"/>
                      <w:lang w:val="en-US"/>
                    </w:rPr>
                    <w:t>15,90</w:t>
                  </w:r>
                </w:p>
              </w:tc>
            </w:tr>
            <w:tr w:rsidR="00E56B8D" w:rsidRPr="00787269" w14:paraId="5176DEB7" w14:textId="77777777" w:rsidTr="00450F3A">
              <w:trPr>
                <w:gridBefore w:val="1"/>
                <w:wBefore w:w="32" w:type="dxa"/>
              </w:trPr>
              <w:tc>
                <w:tcPr>
                  <w:tcW w:w="5530" w:type="dxa"/>
                  <w:gridSpan w:val="5"/>
                  <w:hideMark/>
                </w:tcPr>
                <w:p w14:paraId="26712D8D"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536" w:type="dxa"/>
                  <w:gridSpan w:val="4"/>
                  <w:hideMark/>
                </w:tcPr>
                <w:p w14:paraId="5EED5230" w14:textId="77777777" w:rsidR="00E56B8D" w:rsidRPr="00787269" w:rsidRDefault="00E56B8D" w:rsidP="005821B5">
                  <w:pPr>
                    <w:jc w:val="right"/>
                    <w:rPr>
                      <w:b/>
                      <w:sz w:val="20"/>
                      <w:szCs w:val="20"/>
                    </w:rPr>
                  </w:pPr>
                  <w:r w:rsidRPr="00787269">
                    <w:rPr>
                      <w:b/>
                      <w:sz w:val="20"/>
                      <w:szCs w:val="20"/>
                      <w:lang w:val="en-US"/>
                    </w:rPr>
                    <w:t>128 790,00</w:t>
                  </w:r>
                </w:p>
              </w:tc>
            </w:tr>
            <w:tr w:rsidR="00E56B8D" w:rsidRPr="00787269" w14:paraId="0133578A" w14:textId="77777777" w:rsidTr="00450F3A">
              <w:trPr>
                <w:gridBefore w:val="1"/>
                <w:wBefore w:w="32" w:type="dxa"/>
              </w:trPr>
              <w:tc>
                <w:tcPr>
                  <w:tcW w:w="5530" w:type="dxa"/>
                  <w:gridSpan w:val="5"/>
                  <w:hideMark/>
                </w:tcPr>
                <w:p w14:paraId="584B062B" w14:textId="77777777" w:rsidR="00E56B8D" w:rsidRPr="00787269" w:rsidRDefault="00E56B8D" w:rsidP="005821B5">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536" w:type="dxa"/>
                  <w:gridSpan w:val="4"/>
                  <w:hideMark/>
                </w:tcPr>
                <w:p w14:paraId="51388AD8" w14:textId="77777777" w:rsidR="00E56B8D" w:rsidRPr="00506921" w:rsidRDefault="00E56B8D" w:rsidP="005821B5">
                  <w:pPr>
                    <w:jc w:val="right"/>
                    <w:rPr>
                      <w:sz w:val="20"/>
                      <w:szCs w:val="20"/>
                    </w:rPr>
                  </w:pPr>
                  <w:r w:rsidRPr="00506921">
                    <w:rPr>
                      <w:sz w:val="20"/>
                      <w:szCs w:val="20"/>
                    </w:rPr>
                    <w:t xml:space="preserve">Нежилое здание (офисное здание, 2-этажное), стены – </w:t>
                  </w:r>
                  <w:proofErr w:type="spellStart"/>
                  <w:r w:rsidRPr="00506921">
                    <w:rPr>
                      <w:sz w:val="20"/>
                      <w:szCs w:val="20"/>
                    </w:rPr>
                    <w:t>сендвич</w:t>
                  </w:r>
                  <w:proofErr w:type="spellEnd"/>
                  <w:r w:rsidRPr="00506921">
                    <w:rPr>
                      <w:sz w:val="20"/>
                      <w:szCs w:val="20"/>
                    </w:rPr>
                    <w:t xml:space="preserve"> панели, перегородки - </w:t>
                  </w:r>
                  <w:proofErr w:type="spellStart"/>
                  <w:r w:rsidRPr="00506921">
                    <w:rPr>
                      <w:sz w:val="20"/>
                      <w:szCs w:val="20"/>
                    </w:rPr>
                    <w:t>гипсокартон</w:t>
                  </w:r>
                  <w:proofErr w:type="spellEnd"/>
                  <w:r w:rsidRPr="00506921">
                    <w:rPr>
                      <w:sz w:val="20"/>
                      <w:szCs w:val="20"/>
                    </w:rPr>
                    <w:t xml:space="preserve">, перекрытие – ж/б монолит по </w:t>
                  </w:r>
                  <w:proofErr w:type="spellStart"/>
                  <w:r w:rsidRPr="00506921">
                    <w:rPr>
                      <w:sz w:val="20"/>
                      <w:szCs w:val="20"/>
                    </w:rPr>
                    <w:t>профнастилу</w:t>
                  </w:r>
                  <w:proofErr w:type="spellEnd"/>
                  <w:r w:rsidRPr="00506921">
                    <w:rPr>
                      <w:sz w:val="20"/>
                      <w:szCs w:val="20"/>
                    </w:rPr>
                    <w:t xml:space="preserve">, степень </w:t>
                  </w:r>
                  <w:proofErr w:type="gramStart"/>
                  <w:r w:rsidRPr="00506921">
                    <w:rPr>
                      <w:sz w:val="20"/>
                      <w:szCs w:val="20"/>
                    </w:rPr>
                    <w:t>технического  обустройства</w:t>
                  </w:r>
                  <w:proofErr w:type="gramEnd"/>
                  <w:r w:rsidRPr="00506921">
                    <w:rPr>
                      <w:sz w:val="20"/>
                      <w:szCs w:val="20"/>
                    </w:rPr>
                    <w:t xml:space="preserve"> – центральное отопление, вентиляция, водопровод, канализация, электроосвещение, телефон.</w:t>
                  </w:r>
                </w:p>
              </w:tc>
            </w:tr>
            <w:tr w:rsidR="00E56B8D" w:rsidRPr="00765D6C" w14:paraId="23D12B25" w14:textId="77777777" w:rsidTr="00450F3A">
              <w:trPr>
                <w:gridBefore w:val="1"/>
                <w:wBefore w:w="32" w:type="dxa"/>
              </w:trPr>
              <w:tc>
                <w:tcPr>
                  <w:tcW w:w="5530" w:type="dxa"/>
                  <w:gridSpan w:val="5"/>
                  <w:tcBorders>
                    <w:bottom w:val="single" w:sz="4" w:space="0" w:color="auto"/>
                  </w:tcBorders>
                </w:tcPr>
                <w:p w14:paraId="29B1FF28"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198, руб.</w:t>
                  </w:r>
                </w:p>
              </w:tc>
              <w:tc>
                <w:tcPr>
                  <w:tcW w:w="4536" w:type="dxa"/>
                  <w:gridSpan w:val="4"/>
                  <w:tcBorders>
                    <w:bottom w:val="single" w:sz="4" w:space="0" w:color="auto"/>
                  </w:tcBorders>
                </w:tcPr>
                <w:p w14:paraId="2C9679F3" w14:textId="77777777" w:rsidR="00E56B8D" w:rsidRPr="00EF57B9" w:rsidRDefault="00E56B8D" w:rsidP="005821B5">
                  <w:pPr>
                    <w:jc w:val="right"/>
                    <w:rPr>
                      <w:b/>
                      <w:color w:val="000000"/>
                      <w:sz w:val="20"/>
                      <w:szCs w:val="20"/>
                      <w:lang w:val="en-US"/>
                    </w:rPr>
                  </w:pPr>
                  <w:r w:rsidRPr="00787269">
                    <w:rPr>
                      <w:b/>
                      <w:color w:val="000000"/>
                      <w:sz w:val="20"/>
                      <w:szCs w:val="20"/>
                      <w:lang w:val="en-US"/>
                    </w:rPr>
                    <w:t>10 000,00</w:t>
                  </w:r>
                </w:p>
              </w:tc>
            </w:tr>
            <w:tr w:rsidR="0014340B" w:rsidRPr="00765D6C" w14:paraId="52845B5F" w14:textId="77777777" w:rsidTr="00450F3A">
              <w:trPr>
                <w:gridBefore w:val="1"/>
                <w:wBefore w:w="32" w:type="dxa"/>
              </w:trPr>
              <w:tc>
                <w:tcPr>
                  <w:tcW w:w="10066" w:type="dxa"/>
                  <w:gridSpan w:val="9"/>
                  <w:tcBorders>
                    <w:top w:val="single" w:sz="4" w:space="0" w:color="auto"/>
                    <w:left w:val="nil"/>
                    <w:bottom w:val="nil"/>
                    <w:right w:val="nil"/>
                  </w:tcBorders>
                </w:tcPr>
                <w:p w14:paraId="2A70EDB1" w14:textId="77777777" w:rsidR="008D7CEE" w:rsidRDefault="008D7CEE" w:rsidP="0014340B">
                  <w:pPr>
                    <w:ind w:firstLine="606"/>
                    <w:rPr>
                      <w:rStyle w:val="30"/>
                    </w:rPr>
                  </w:pPr>
                </w:p>
                <w:p w14:paraId="495B66D2" w14:textId="77777777" w:rsidR="0014340B" w:rsidRPr="0014340B" w:rsidRDefault="0014340B" w:rsidP="00B90DE1">
                  <w:pPr>
                    <w:ind w:firstLine="606"/>
                    <w:rPr>
                      <w:b/>
                      <w:color w:val="000000"/>
                      <w:sz w:val="20"/>
                      <w:szCs w:val="20"/>
                    </w:rPr>
                  </w:pPr>
                  <w:r w:rsidRPr="00C61C3D">
                    <w:rPr>
                      <w:rStyle w:val="30"/>
                      <w:b w:val="0"/>
                    </w:rPr>
                    <w:t>8.3.2</w:t>
                  </w:r>
                  <w:r>
                    <w:rPr>
                      <w:rStyle w:val="30"/>
                    </w:rPr>
                    <w:t xml:space="preserve"> </w:t>
                  </w:r>
                  <w:r>
                    <w:t>Наименование участников, представившего заявку:</w:t>
                  </w:r>
                </w:p>
              </w:tc>
            </w:tr>
            <w:tr w:rsidR="0014340B" w14:paraId="7E4D3A8D" w14:textId="77777777" w:rsidTr="00450F3A">
              <w:trPr>
                <w:trHeight w:val="715"/>
              </w:trPr>
              <w:tc>
                <w:tcPr>
                  <w:tcW w:w="598" w:type="dxa"/>
                  <w:gridSpan w:val="2"/>
                  <w:hideMark/>
                </w:tcPr>
                <w:p w14:paraId="3AB21BD6" w14:textId="77777777" w:rsidR="0014340B" w:rsidRDefault="0014340B" w:rsidP="00450F3A">
                  <w:pPr>
                    <w:spacing w:line="256" w:lineRule="auto"/>
                    <w:jc w:val="center"/>
                    <w:rPr>
                      <w:sz w:val="22"/>
                      <w:szCs w:val="22"/>
                      <w:lang w:eastAsia="en-US"/>
                    </w:rPr>
                  </w:pPr>
                  <w:r>
                    <w:rPr>
                      <w:sz w:val="22"/>
                      <w:szCs w:val="22"/>
                      <w:lang w:eastAsia="en-US"/>
                    </w:rPr>
                    <w:t>№</w:t>
                  </w:r>
                </w:p>
                <w:p w14:paraId="5DE2AFCA" w14:textId="77777777" w:rsidR="0014340B" w:rsidRDefault="0014340B" w:rsidP="00450F3A">
                  <w:pPr>
                    <w:spacing w:line="256" w:lineRule="auto"/>
                    <w:jc w:val="center"/>
                    <w:rPr>
                      <w:sz w:val="22"/>
                      <w:szCs w:val="22"/>
                      <w:lang w:eastAsia="en-US"/>
                    </w:rPr>
                  </w:pPr>
                  <w:r>
                    <w:rPr>
                      <w:sz w:val="22"/>
                      <w:szCs w:val="22"/>
                      <w:lang w:eastAsia="en-US"/>
                    </w:rPr>
                    <w:t>п/п</w:t>
                  </w:r>
                </w:p>
              </w:tc>
              <w:tc>
                <w:tcPr>
                  <w:tcW w:w="2835" w:type="dxa"/>
                  <w:gridSpan w:val="3"/>
                  <w:hideMark/>
                </w:tcPr>
                <w:p w14:paraId="5C7ECA6C" w14:textId="77777777" w:rsidR="0014340B" w:rsidRDefault="0014340B" w:rsidP="00450F3A">
                  <w:pPr>
                    <w:spacing w:line="256" w:lineRule="auto"/>
                    <w:jc w:val="center"/>
                    <w:rPr>
                      <w:sz w:val="22"/>
                      <w:szCs w:val="22"/>
                      <w:lang w:eastAsia="en-US"/>
                    </w:rPr>
                  </w:pPr>
                  <w:r>
                    <w:rPr>
                      <w:sz w:val="22"/>
                      <w:szCs w:val="22"/>
                      <w:lang w:eastAsia="en-US"/>
                    </w:rPr>
                    <w:t>Наименование</w:t>
                  </w:r>
                </w:p>
                <w:p w14:paraId="07287C9C" w14:textId="77777777" w:rsidR="0014340B" w:rsidRDefault="0014340B" w:rsidP="00450F3A">
                  <w:pPr>
                    <w:spacing w:line="256" w:lineRule="auto"/>
                    <w:jc w:val="center"/>
                    <w:rPr>
                      <w:sz w:val="22"/>
                      <w:szCs w:val="22"/>
                      <w:lang w:eastAsia="en-US"/>
                    </w:rPr>
                  </w:pPr>
                  <w:r>
                    <w:rPr>
                      <w:sz w:val="22"/>
                      <w:szCs w:val="22"/>
                      <w:lang w:eastAsia="en-US"/>
                    </w:rPr>
                    <w:t>участника аукциона</w:t>
                  </w:r>
                </w:p>
              </w:tc>
              <w:tc>
                <w:tcPr>
                  <w:tcW w:w="2129" w:type="dxa"/>
                  <w:hideMark/>
                </w:tcPr>
                <w:p w14:paraId="37412B50" w14:textId="77777777" w:rsidR="0014340B" w:rsidRDefault="0014340B" w:rsidP="00450F3A">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5A277035" w14:textId="77777777" w:rsidR="0014340B" w:rsidRDefault="0014340B" w:rsidP="00450F3A">
                  <w:pPr>
                    <w:spacing w:line="256" w:lineRule="auto"/>
                    <w:jc w:val="center"/>
                    <w:rPr>
                      <w:sz w:val="22"/>
                      <w:szCs w:val="22"/>
                      <w:lang w:eastAsia="en-US"/>
                    </w:rPr>
                  </w:pPr>
                  <w:r>
                    <w:rPr>
                      <w:sz w:val="22"/>
                      <w:szCs w:val="22"/>
                      <w:lang w:eastAsia="en-US"/>
                    </w:rPr>
                    <w:t>Адрес фактический</w:t>
                  </w:r>
                </w:p>
              </w:tc>
              <w:tc>
                <w:tcPr>
                  <w:tcW w:w="2268" w:type="dxa"/>
                  <w:gridSpan w:val="2"/>
                  <w:hideMark/>
                </w:tcPr>
                <w:p w14:paraId="36087A6B" w14:textId="77777777" w:rsidR="0014340B" w:rsidRDefault="0014340B" w:rsidP="00450F3A">
                  <w:pPr>
                    <w:spacing w:line="256" w:lineRule="auto"/>
                    <w:jc w:val="center"/>
                    <w:rPr>
                      <w:sz w:val="22"/>
                      <w:szCs w:val="22"/>
                      <w:lang w:eastAsia="en-US"/>
                    </w:rPr>
                  </w:pPr>
                  <w:r>
                    <w:rPr>
                      <w:sz w:val="22"/>
                      <w:szCs w:val="22"/>
                      <w:lang w:eastAsia="en-US"/>
                    </w:rPr>
                    <w:t>Адрес юридический</w:t>
                  </w:r>
                </w:p>
              </w:tc>
            </w:tr>
            <w:tr w:rsidR="0014340B" w:rsidRPr="004B30A3" w14:paraId="33E271C3" w14:textId="77777777" w:rsidTr="00450F3A">
              <w:trPr>
                <w:trHeight w:val="1598"/>
              </w:trPr>
              <w:tc>
                <w:tcPr>
                  <w:tcW w:w="598" w:type="dxa"/>
                  <w:gridSpan w:val="2"/>
                  <w:hideMark/>
                </w:tcPr>
                <w:p w14:paraId="73CC31B3" w14:textId="77777777" w:rsidR="0014340B" w:rsidRPr="004B30A3" w:rsidRDefault="0014340B" w:rsidP="00450F3A">
                  <w:pPr>
                    <w:spacing w:line="256" w:lineRule="auto"/>
                    <w:rPr>
                      <w:lang w:eastAsia="en-US"/>
                    </w:rPr>
                  </w:pPr>
                  <w:r w:rsidRPr="004B30A3">
                    <w:rPr>
                      <w:lang w:eastAsia="en-US"/>
                    </w:rPr>
                    <w:t>1.</w:t>
                  </w:r>
                </w:p>
              </w:tc>
              <w:tc>
                <w:tcPr>
                  <w:tcW w:w="2835" w:type="dxa"/>
                  <w:gridSpan w:val="3"/>
                  <w:hideMark/>
                </w:tcPr>
                <w:p w14:paraId="7B9B913E" w14:textId="77777777" w:rsidR="0014340B" w:rsidRPr="004B30A3" w:rsidRDefault="0014340B" w:rsidP="00450F3A">
                  <w:pPr>
                    <w:spacing w:line="256" w:lineRule="auto"/>
                    <w:rPr>
                      <w:lang w:eastAsia="en-US"/>
                    </w:rPr>
                  </w:pPr>
                  <w:r w:rsidRPr="004B30A3">
                    <w:rPr>
                      <w:lang w:eastAsia="en-US"/>
                    </w:rPr>
                    <w:t>ООО «ЛОГЭКСПРЕСС»</w:t>
                  </w:r>
                </w:p>
                <w:p w14:paraId="6F54484D" w14:textId="77777777" w:rsidR="00450F3A" w:rsidRDefault="00450F3A" w:rsidP="00450F3A">
                  <w:pPr>
                    <w:spacing w:line="256" w:lineRule="auto"/>
                    <w:rPr>
                      <w:lang w:eastAsia="en-US"/>
                    </w:rPr>
                  </w:pPr>
                </w:p>
                <w:p w14:paraId="1A1FE30C" w14:textId="0F66AE95" w:rsidR="0014340B" w:rsidRPr="004B30A3" w:rsidRDefault="00450F3A" w:rsidP="00450F3A">
                  <w:pPr>
                    <w:spacing w:line="256" w:lineRule="auto"/>
                    <w:rPr>
                      <w:lang w:eastAsia="en-US"/>
                    </w:rPr>
                  </w:pPr>
                  <w:r>
                    <w:rPr>
                      <w:lang w:eastAsia="en-US"/>
                    </w:rPr>
                    <w:t xml:space="preserve">ИНН </w:t>
                  </w:r>
                  <w:r w:rsidR="0014340B" w:rsidRPr="004B30A3">
                    <w:rPr>
                      <w:lang w:eastAsia="en-US"/>
                    </w:rPr>
                    <w:t>7714392451</w:t>
                  </w:r>
                </w:p>
                <w:p w14:paraId="54561003" w14:textId="7144404D" w:rsidR="0014340B" w:rsidRPr="004B30A3" w:rsidRDefault="00450F3A" w:rsidP="00450F3A">
                  <w:pPr>
                    <w:spacing w:line="256" w:lineRule="auto"/>
                    <w:rPr>
                      <w:lang w:eastAsia="en-US"/>
                    </w:rPr>
                  </w:pPr>
                  <w:r>
                    <w:rPr>
                      <w:lang w:eastAsia="en-US"/>
                    </w:rPr>
                    <w:t xml:space="preserve">КПП </w:t>
                  </w:r>
                  <w:r w:rsidR="0014340B" w:rsidRPr="004B30A3">
                    <w:rPr>
                      <w:lang w:eastAsia="en-US"/>
                    </w:rPr>
                    <w:t>771701001</w:t>
                  </w:r>
                </w:p>
                <w:p w14:paraId="04B115F7" w14:textId="6263B053" w:rsidR="0014340B" w:rsidRPr="004B30A3" w:rsidRDefault="00450F3A" w:rsidP="00450F3A">
                  <w:pPr>
                    <w:spacing w:line="256" w:lineRule="auto"/>
                    <w:rPr>
                      <w:lang w:eastAsia="en-US"/>
                    </w:rPr>
                  </w:pPr>
                  <w:r>
                    <w:rPr>
                      <w:lang w:eastAsia="en-US"/>
                    </w:rPr>
                    <w:t xml:space="preserve">ОГРН </w:t>
                  </w:r>
                  <w:r w:rsidR="0014340B" w:rsidRPr="004B30A3">
                    <w:rPr>
                      <w:lang w:eastAsia="en-US"/>
                    </w:rPr>
                    <w:t>1167746555987</w:t>
                  </w:r>
                </w:p>
              </w:tc>
              <w:tc>
                <w:tcPr>
                  <w:tcW w:w="2129" w:type="dxa"/>
                  <w:hideMark/>
                </w:tcPr>
                <w:p w14:paraId="18A4542A" w14:textId="77777777" w:rsidR="0014340B" w:rsidRPr="004B30A3" w:rsidRDefault="0014340B" w:rsidP="00450F3A">
                  <w:pPr>
                    <w:spacing w:line="256" w:lineRule="auto"/>
                    <w:ind w:left="-108" w:right="-108"/>
                    <w:jc w:val="center"/>
                    <w:rPr>
                      <w:lang w:eastAsia="en-US"/>
                    </w:rPr>
                  </w:pPr>
                  <w:r w:rsidRPr="004B30A3">
                    <w:rPr>
                      <w:lang w:eastAsia="en-US"/>
                    </w:rPr>
                    <w:t>Общество с ограниченной ответственностью</w:t>
                  </w:r>
                </w:p>
              </w:tc>
              <w:tc>
                <w:tcPr>
                  <w:tcW w:w="2268" w:type="dxa"/>
                  <w:gridSpan w:val="2"/>
                  <w:hideMark/>
                </w:tcPr>
                <w:p w14:paraId="733D81E8" w14:textId="77777777" w:rsidR="0014340B" w:rsidRPr="004B30A3" w:rsidRDefault="0014340B" w:rsidP="00450F3A">
                  <w:pPr>
                    <w:spacing w:line="256" w:lineRule="auto"/>
                    <w:jc w:val="center"/>
                    <w:rPr>
                      <w:lang w:eastAsia="en-US"/>
                    </w:rPr>
                  </w:pPr>
                  <w:r w:rsidRPr="004B30A3">
                    <w:rPr>
                      <w:lang w:eastAsia="en-US"/>
                    </w:rPr>
                    <w:t xml:space="preserve">129626, г. </w:t>
                  </w:r>
                  <w:proofErr w:type="gramStart"/>
                  <w:r w:rsidRPr="004B30A3">
                    <w:rPr>
                      <w:lang w:eastAsia="en-US"/>
                    </w:rPr>
                    <w:t xml:space="preserve">Москва,  </w:t>
                  </w:r>
                  <w:proofErr w:type="spellStart"/>
                  <w:r w:rsidRPr="004B30A3">
                    <w:rPr>
                      <w:lang w:eastAsia="en-US"/>
                    </w:rPr>
                    <w:t>вн</w:t>
                  </w:r>
                  <w:proofErr w:type="spellEnd"/>
                  <w:proofErr w:type="gramEnd"/>
                  <w:r w:rsidRPr="004B30A3">
                    <w:rPr>
                      <w:lang w:eastAsia="en-US"/>
                    </w:rPr>
                    <w:t xml:space="preserve">. тер. г. </w:t>
                  </w:r>
                  <w:proofErr w:type="spellStart"/>
                  <w:r w:rsidRPr="004B30A3">
                    <w:rPr>
                      <w:lang w:eastAsia="en-US"/>
                    </w:rPr>
                    <w:t>мун</w:t>
                  </w:r>
                  <w:proofErr w:type="spellEnd"/>
                  <w:r w:rsidRPr="004B30A3">
                    <w:rPr>
                      <w:lang w:eastAsia="en-US"/>
                    </w:rPr>
                    <w:t xml:space="preserve">. </w:t>
                  </w:r>
                  <w:proofErr w:type="spellStart"/>
                  <w:r w:rsidRPr="004B30A3">
                    <w:rPr>
                      <w:lang w:eastAsia="en-US"/>
                    </w:rPr>
                    <w:t>окр</w:t>
                  </w:r>
                  <w:proofErr w:type="spellEnd"/>
                  <w:r w:rsidRPr="004B30A3">
                    <w:rPr>
                      <w:lang w:eastAsia="en-US"/>
                    </w:rPr>
                    <w:t xml:space="preserve">. Алексеевский, ул. Павла Корчагина, д. 2, </w:t>
                  </w:r>
                  <w:proofErr w:type="spellStart"/>
                  <w:r w:rsidRPr="004B30A3">
                    <w:rPr>
                      <w:lang w:eastAsia="en-US"/>
                    </w:rPr>
                    <w:t>эт</w:t>
                  </w:r>
                  <w:proofErr w:type="spellEnd"/>
                  <w:r w:rsidRPr="004B30A3">
                    <w:rPr>
                      <w:lang w:eastAsia="en-US"/>
                    </w:rPr>
                    <w:t xml:space="preserve">. 19, </w:t>
                  </w:r>
                  <w:proofErr w:type="spellStart"/>
                  <w:r w:rsidRPr="004B30A3">
                    <w:rPr>
                      <w:lang w:eastAsia="en-US"/>
                    </w:rPr>
                    <w:t>помещ</w:t>
                  </w:r>
                  <w:proofErr w:type="spellEnd"/>
                  <w:r w:rsidRPr="004B30A3">
                    <w:rPr>
                      <w:lang w:eastAsia="en-US"/>
                    </w:rPr>
                    <w:t>. 1, комн. 3-5</w:t>
                  </w:r>
                </w:p>
              </w:tc>
              <w:tc>
                <w:tcPr>
                  <w:tcW w:w="2268" w:type="dxa"/>
                  <w:gridSpan w:val="2"/>
                  <w:hideMark/>
                </w:tcPr>
                <w:p w14:paraId="19AD9965" w14:textId="77777777" w:rsidR="0014340B" w:rsidRPr="004B30A3" w:rsidRDefault="0014340B" w:rsidP="00450F3A">
                  <w:pPr>
                    <w:spacing w:line="256" w:lineRule="auto"/>
                    <w:ind w:right="34"/>
                    <w:jc w:val="center"/>
                    <w:rPr>
                      <w:lang w:eastAsia="en-US"/>
                    </w:rPr>
                  </w:pPr>
                  <w:r w:rsidRPr="004B30A3">
                    <w:rPr>
                      <w:lang w:eastAsia="en-US"/>
                    </w:rPr>
                    <w:t xml:space="preserve">129626, г. </w:t>
                  </w:r>
                  <w:proofErr w:type="gramStart"/>
                  <w:r w:rsidRPr="004B30A3">
                    <w:rPr>
                      <w:lang w:eastAsia="en-US"/>
                    </w:rPr>
                    <w:t xml:space="preserve">Москва,  </w:t>
                  </w:r>
                  <w:proofErr w:type="spellStart"/>
                  <w:r w:rsidRPr="004B30A3">
                    <w:rPr>
                      <w:lang w:eastAsia="en-US"/>
                    </w:rPr>
                    <w:t>вн</w:t>
                  </w:r>
                  <w:proofErr w:type="spellEnd"/>
                  <w:proofErr w:type="gramEnd"/>
                  <w:r w:rsidRPr="004B30A3">
                    <w:rPr>
                      <w:lang w:eastAsia="en-US"/>
                    </w:rPr>
                    <w:t xml:space="preserve">. тер. г. </w:t>
                  </w:r>
                  <w:proofErr w:type="spellStart"/>
                  <w:r w:rsidRPr="004B30A3">
                    <w:rPr>
                      <w:lang w:eastAsia="en-US"/>
                    </w:rPr>
                    <w:t>мун</w:t>
                  </w:r>
                  <w:proofErr w:type="spellEnd"/>
                  <w:r w:rsidRPr="004B30A3">
                    <w:rPr>
                      <w:lang w:eastAsia="en-US"/>
                    </w:rPr>
                    <w:t xml:space="preserve">. </w:t>
                  </w:r>
                  <w:proofErr w:type="spellStart"/>
                  <w:r w:rsidRPr="004B30A3">
                    <w:rPr>
                      <w:lang w:eastAsia="en-US"/>
                    </w:rPr>
                    <w:t>окр</w:t>
                  </w:r>
                  <w:proofErr w:type="spellEnd"/>
                  <w:r w:rsidRPr="004B30A3">
                    <w:rPr>
                      <w:lang w:eastAsia="en-US"/>
                    </w:rPr>
                    <w:t xml:space="preserve">. Алексеевский, ул. Павла Корчагина, д. 2, </w:t>
                  </w:r>
                  <w:proofErr w:type="spellStart"/>
                  <w:r w:rsidRPr="004B30A3">
                    <w:rPr>
                      <w:lang w:eastAsia="en-US"/>
                    </w:rPr>
                    <w:t>эт</w:t>
                  </w:r>
                  <w:proofErr w:type="spellEnd"/>
                  <w:r w:rsidRPr="004B30A3">
                    <w:rPr>
                      <w:lang w:eastAsia="en-US"/>
                    </w:rPr>
                    <w:t xml:space="preserve">. 19, </w:t>
                  </w:r>
                  <w:proofErr w:type="spellStart"/>
                  <w:r w:rsidRPr="004B30A3">
                    <w:rPr>
                      <w:lang w:eastAsia="en-US"/>
                    </w:rPr>
                    <w:t>помещ</w:t>
                  </w:r>
                  <w:proofErr w:type="spellEnd"/>
                  <w:r w:rsidRPr="004B30A3">
                    <w:rPr>
                      <w:lang w:eastAsia="en-US"/>
                    </w:rPr>
                    <w:t>. 1, комн. 3-5</w:t>
                  </w:r>
                </w:p>
              </w:tc>
            </w:tr>
            <w:tr w:rsidR="00C3572A" w:rsidRPr="00BC4F62" w14:paraId="7002D703" w14:textId="77777777" w:rsidTr="00450F3A">
              <w:tc>
                <w:tcPr>
                  <w:tcW w:w="10098" w:type="dxa"/>
                  <w:gridSpan w:val="10"/>
                  <w:tcBorders>
                    <w:top w:val="nil"/>
                    <w:left w:val="nil"/>
                    <w:bottom w:val="nil"/>
                    <w:right w:val="nil"/>
                  </w:tcBorders>
                </w:tcPr>
                <w:p w14:paraId="5963B956" w14:textId="6A14F9D4" w:rsidR="00450F3A" w:rsidRDefault="00450F3A" w:rsidP="00BC4F62">
                  <w:pPr>
                    <w:ind w:firstLine="606"/>
                  </w:pPr>
                </w:p>
                <w:p w14:paraId="61C9ECE9" w14:textId="77777777" w:rsidR="00450F3A" w:rsidRDefault="00BC4F62" w:rsidP="00450F3A">
                  <w:pPr>
                    <w:ind w:firstLine="606"/>
                    <w:jc w:val="both"/>
                  </w:pPr>
                  <w:r w:rsidRPr="00506921">
                    <w:t>8.3.3.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1BECE4DF" w14:textId="77777777" w:rsidR="00450F3A" w:rsidRDefault="00450F3A" w:rsidP="00450F3A">
                  <w:pPr>
                    <w:ind w:firstLine="606"/>
                    <w:jc w:val="both"/>
                    <w:rPr>
                      <w:b/>
                    </w:rPr>
                  </w:pPr>
                  <w:r>
                    <w:t xml:space="preserve">8.3.3.1. </w:t>
                  </w:r>
                  <w:r w:rsidR="00BC4F62" w:rsidRPr="00450F3A">
                    <w:t>Допустить к участию в аукционе и признать единственным участником аукциона</w:t>
                  </w:r>
                  <w:r w:rsidR="00BC4F62" w:rsidRPr="00506921">
                    <w:rPr>
                      <w:b/>
                    </w:rPr>
                    <w:t xml:space="preserve"> О</w:t>
                  </w:r>
                  <w:r>
                    <w:rPr>
                      <w:b/>
                    </w:rPr>
                    <w:t>бщество с ограниченной ответственностью</w:t>
                  </w:r>
                  <w:r w:rsidR="00BC4F62" w:rsidRPr="00506921">
                    <w:rPr>
                      <w:b/>
                    </w:rPr>
                    <w:t xml:space="preserve"> «ЛОГЭКСПРЕСС»</w:t>
                  </w:r>
                  <w:r>
                    <w:rPr>
                      <w:b/>
                    </w:rPr>
                    <w:t>.</w:t>
                  </w:r>
                </w:p>
                <w:p w14:paraId="424553EA" w14:textId="77777777" w:rsidR="00450F3A" w:rsidRDefault="00450F3A" w:rsidP="00450F3A">
                  <w:pPr>
                    <w:ind w:firstLine="606"/>
                    <w:jc w:val="both"/>
                  </w:pPr>
                  <w:r w:rsidRPr="00450F3A">
                    <w:t>8.3.3.2.</w:t>
                  </w:r>
                  <w:r>
                    <w:rPr>
                      <w:b/>
                    </w:rPr>
                    <w:t xml:space="preserve"> </w:t>
                  </w:r>
                  <w:r w:rsidR="00BC4F62" w:rsidRPr="00506921">
                    <w:t>Признать аукцион несостоявшимся.</w:t>
                  </w:r>
                </w:p>
                <w:p w14:paraId="0914F783" w14:textId="77777777" w:rsidR="00450F3A" w:rsidRDefault="00450F3A" w:rsidP="00450F3A">
                  <w:pPr>
                    <w:ind w:firstLine="606"/>
                    <w:jc w:val="both"/>
                  </w:pPr>
                  <w:r>
                    <w:t xml:space="preserve">8.3.3.3. </w:t>
                  </w:r>
                  <w:r w:rsidR="00BC4F62" w:rsidRPr="00506921">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128</w:t>
                  </w:r>
                  <w:r>
                    <w:rPr>
                      <w:lang w:val="en-US"/>
                    </w:rPr>
                    <w:t> </w:t>
                  </w:r>
                  <w:r w:rsidR="00BC4F62" w:rsidRPr="00506921">
                    <w:t>790</w:t>
                  </w:r>
                  <w:r>
                    <w:t>,00</w:t>
                  </w:r>
                  <w:r w:rsidR="00BC4F62" w:rsidRPr="00506921">
                    <w:t xml:space="preserve"> руб.</w:t>
                  </w:r>
                </w:p>
                <w:p w14:paraId="113316EA" w14:textId="04681F81" w:rsidR="00C3572A" w:rsidRPr="00506921" w:rsidRDefault="00BC4F62" w:rsidP="00450F3A">
                  <w:pPr>
                    <w:ind w:firstLine="606"/>
                    <w:jc w:val="both"/>
                    <w:rPr>
                      <w:b/>
                      <w:bCs/>
                      <w:lang w:eastAsia="ar-SA"/>
                    </w:rPr>
                  </w:pPr>
                  <w:r>
                    <w:br/>
                  </w:r>
                </w:p>
              </w:tc>
            </w:tr>
            <w:bookmarkEnd w:id="6"/>
          </w:tbl>
          <w:p w14:paraId="37FF7D49" w14:textId="77777777" w:rsidR="00FB4DD5" w:rsidRPr="00506921" w:rsidRDefault="00FB4DD5" w:rsidP="00765D6C">
            <w:pPr>
              <w:ind w:firstLine="606"/>
            </w:pPr>
          </w:p>
        </w:tc>
      </w:tr>
      <w:bookmarkEnd w:id="1"/>
    </w:tbl>
    <w:p w14:paraId="390DAA50" w14:textId="77777777" w:rsidR="00791275" w:rsidRPr="00506921" w:rsidRDefault="00791275" w:rsidP="00225B58">
      <w:pPr>
        <w:ind w:left="709"/>
        <w:jc w:val="both"/>
      </w:pPr>
    </w:p>
    <w:p w14:paraId="1ADE2243" w14:textId="77777777" w:rsidR="005C5CDF" w:rsidRPr="008B1E66" w:rsidRDefault="00783B3A" w:rsidP="00225B58">
      <w:pPr>
        <w:ind w:left="709"/>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77777777" w:rsidR="00BD148B" w:rsidRDefault="0016604F" w:rsidP="005C5CDF">
            <w:proofErr w:type="spellStart"/>
            <w:r>
              <w:rPr>
                <w:lang w:val="en-US"/>
              </w:rPr>
              <w:t>Дравниеце</w:t>
            </w:r>
            <w:proofErr w:type="spellEnd"/>
            <w:r>
              <w:rPr>
                <w:lang w:val="en-US"/>
              </w:rPr>
              <w:t xml:space="preserve"> И.Р</w:t>
            </w:r>
            <w:proofErr w:type="gramStart"/>
            <w:r>
              <w:rPr>
                <w:lang w:val="en-US"/>
              </w:rPr>
              <w:t>.</w:t>
            </w:r>
            <w:r w:rsidR="00BD148B">
              <w:t>.</w:t>
            </w:r>
            <w:proofErr w:type="gramEnd"/>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298D5335" w14:textId="77777777" w:rsidR="00450F3A" w:rsidRDefault="00450F3A" w:rsidP="0016604F"/>
          <w:p w14:paraId="0B8EBD1F" w14:textId="77777777" w:rsidR="007E1D63" w:rsidRDefault="0016604F" w:rsidP="0016604F">
            <w:r>
              <w:t>Кварта З.А.</w:t>
            </w:r>
          </w:p>
        </w:tc>
      </w:tr>
      <w:tr w:rsidR="008C5456" w:rsidRPr="009662A6" w14:paraId="52281A27" w14:textId="77777777" w:rsidTr="00B1115F">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2DBDECB3" w14:textId="77777777" w:rsidR="00450F3A" w:rsidRDefault="00450F3A"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4820" w:type="dxa"/>
        <w:tblLook w:val="01E0" w:firstRow="1" w:lastRow="1" w:firstColumn="1" w:lastColumn="1" w:noHBand="0" w:noVBand="0"/>
      </w:tblPr>
      <w:tblGrid>
        <w:gridCol w:w="2235"/>
        <w:gridCol w:w="2585"/>
      </w:tblGrid>
      <w:tr w:rsidR="008C5456" w:rsidRPr="00324E67" w14:paraId="6A6F61AD" w14:textId="77777777" w:rsidTr="00450F3A">
        <w:trPr>
          <w:trHeight w:val="555"/>
        </w:trPr>
        <w:tc>
          <w:tcPr>
            <w:tcW w:w="2235" w:type="dxa"/>
            <w:vAlign w:val="bottom"/>
          </w:tcPr>
          <w:p w14:paraId="2B56FE7E" w14:textId="0E320979" w:rsidR="008C5456" w:rsidRPr="00450F3A" w:rsidRDefault="00450F3A" w:rsidP="00450F3A">
            <w:proofErr w:type="spellStart"/>
            <w:r w:rsidRPr="00450F3A">
              <w:t>Каданцев</w:t>
            </w:r>
            <w:proofErr w:type="spellEnd"/>
            <w:r w:rsidRPr="00450F3A">
              <w:t xml:space="preserve"> Н</w:t>
            </w:r>
            <w:r>
              <w:t>.</w:t>
            </w:r>
            <w:r w:rsidRPr="00450F3A">
              <w:t>Н</w:t>
            </w:r>
            <w:r>
              <w:t xml:space="preserve">. </w:t>
            </w:r>
          </w:p>
        </w:tc>
        <w:tc>
          <w:tcPr>
            <w:tcW w:w="2585" w:type="dxa"/>
            <w:tcBorders>
              <w:bottom w:val="single" w:sz="4" w:space="0" w:color="auto"/>
            </w:tcBorders>
          </w:tcPr>
          <w:p w14:paraId="436DE823" w14:textId="77777777" w:rsidR="008C5456" w:rsidRPr="00324E67" w:rsidRDefault="008C5456" w:rsidP="00D92FAD"/>
        </w:tc>
      </w:tr>
      <w:tr w:rsidR="008C5456" w:rsidRPr="00324E67" w14:paraId="4078AE2B" w14:textId="77777777" w:rsidTr="00450F3A">
        <w:trPr>
          <w:trHeight w:val="555"/>
        </w:trPr>
        <w:tc>
          <w:tcPr>
            <w:tcW w:w="2235" w:type="dxa"/>
            <w:vAlign w:val="bottom"/>
          </w:tcPr>
          <w:p w14:paraId="520DBF94" w14:textId="61561545" w:rsidR="008C5456" w:rsidRPr="00450F3A" w:rsidRDefault="00450F3A" w:rsidP="00450F3A">
            <w:r w:rsidRPr="00450F3A">
              <w:t>Еркина Е</w:t>
            </w:r>
            <w:r>
              <w:t>.</w:t>
            </w:r>
            <w:r w:rsidRPr="00450F3A">
              <w:t>В</w:t>
            </w:r>
            <w:r>
              <w:t>.</w:t>
            </w:r>
          </w:p>
        </w:tc>
        <w:tc>
          <w:tcPr>
            <w:tcW w:w="2585" w:type="dxa"/>
            <w:tcBorders>
              <w:bottom w:val="single" w:sz="4" w:space="0" w:color="auto"/>
            </w:tcBorders>
          </w:tcPr>
          <w:p w14:paraId="747B7D09" w14:textId="77777777" w:rsidR="008C5456" w:rsidRPr="00324E67" w:rsidRDefault="008C5456" w:rsidP="00D92FAD"/>
        </w:tc>
      </w:tr>
      <w:tr w:rsidR="008C5456" w:rsidRPr="00324E67" w14:paraId="6869A929" w14:textId="77777777" w:rsidTr="00450F3A">
        <w:trPr>
          <w:trHeight w:val="555"/>
        </w:trPr>
        <w:tc>
          <w:tcPr>
            <w:tcW w:w="2235" w:type="dxa"/>
            <w:vAlign w:val="bottom"/>
          </w:tcPr>
          <w:p w14:paraId="70BE70AC" w14:textId="3D6D3F05" w:rsidR="008C5456" w:rsidRPr="00450F3A" w:rsidRDefault="00450F3A" w:rsidP="00450F3A">
            <w:r w:rsidRPr="00450F3A">
              <w:t>Фадеева И</w:t>
            </w:r>
            <w:r>
              <w:t>.</w:t>
            </w:r>
            <w:r w:rsidRPr="00450F3A">
              <w:t>П</w:t>
            </w:r>
            <w:r>
              <w:t>.</w:t>
            </w:r>
          </w:p>
        </w:tc>
        <w:tc>
          <w:tcPr>
            <w:tcW w:w="2585" w:type="dxa"/>
            <w:tcBorders>
              <w:bottom w:val="single" w:sz="4" w:space="0" w:color="auto"/>
            </w:tcBorders>
          </w:tcPr>
          <w:p w14:paraId="54F57A82" w14:textId="77777777" w:rsidR="008C5456" w:rsidRPr="00324E67" w:rsidRDefault="008C5456" w:rsidP="00D92FAD"/>
        </w:tc>
      </w:tr>
    </w:tbl>
    <w:p w14:paraId="4E031751" w14:textId="77777777" w:rsidR="006428F1" w:rsidRPr="004C5702" w:rsidRDefault="006428F1">
      <w:pPr>
        <w:spacing w:after="160" w:line="259" w:lineRule="auto"/>
        <w:rPr>
          <w:highlight w:val="yellow"/>
        </w:rPr>
      </w:pPr>
      <w:bookmarkStart w:id="7" w:name="_GoBack"/>
      <w:bookmarkEnd w:id="7"/>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7BF90699" w:rsidR="005C5CDF" w:rsidRPr="00E21A89" w:rsidRDefault="001330E7" w:rsidP="00B9621B">
      <w:pPr>
        <w:ind w:left="5670"/>
        <w:jc w:val="center"/>
      </w:pPr>
      <w:r>
        <w:t xml:space="preserve">от </w:t>
      </w:r>
      <w:r w:rsidRPr="00450F3A">
        <w:t>«19» сентября 2022 г.</w:t>
      </w:r>
      <w:r w:rsidR="005C5CDF" w:rsidRPr="00E21A89">
        <w:t xml:space="preserve"> № </w:t>
      </w:r>
      <w:r w:rsidR="00E37137">
        <w:t>1</w:t>
      </w:r>
      <w:r w:rsidR="00450F3A">
        <w:t>62</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450F3A">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1B7F0DED" w14:textId="77777777" w:rsidR="001C6B1A" w:rsidRDefault="00450F3A" w:rsidP="00214914">
            <w:pPr>
              <w:ind w:left="34"/>
              <w:rPr>
                <w:lang w:eastAsia="en-US"/>
              </w:rPr>
            </w:pPr>
            <w:r>
              <w:rPr>
                <w:lang w:eastAsia="en-US"/>
              </w:rPr>
              <w:t>15.09.2022</w:t>
            </w:r>
          </w:p>
          <w:p w14:paraId="65D34A57" w14:textId="3B3EFCA9" w:rsidR="00450F3A" w:rsidRPr="00FD4B03" w:rsidRDefault="00450F3A" w:rsidP="00214914">
            <w:pPr>
              <w:ind w:left="34"/>
              <w:rPr>
                <w:lang w:eastAsia="en-US"/>
              </w:rPr>
            </w:pPr>
            <w:r>
              <w:rPr>
                <w:lang w:eastAsia="en-US"/>
              </w:rPr>
              <w:t>12-40</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0AB0454E" w:rsidR="00690A27" w:rsidRPr="00FD4B03" w:rsidRDefault="00450F3A" w:rsidP="00214914">
            <w:pPr>
              <w:ind w:left="34"/>
              <w:jc w:val="both"/>
            </w:pPr>
            <w:r>
              <w:t>ООО «</w:t>
            </w:r>
            <w:proofErr w:type="spellStart"/>
            <w:r>
              <w:t>Академ</w:t>
            </w:r>
            <w:proofErr w:type="spellEnd"/>
            <w:r>
              <w:t xml:space="preserve"> Тест»</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275F7484" w:rsidR="00690A27" w:rsidRPr="00FD4B03" w:rsidRDefault="00450F3A" w:rsidP="00214914">
            <w:pPr>
              <w:ind w:left="34"/>
              <w:jc w:val="center"/>
              <w:rPr>
                <w:lang w:eastAsia="en-US"/>
              </w:rPr>
            </w:pPr>
            <w:r>
              <w:rPr>
                <w:lang w:eastAsia="en-US"/>
              </w:rPr>
              <w:t>196</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1405A1C1" w:rsidR="00690A27" w:rsidRPr="00FD4B03" w:rsidRDefault="00450F3A" w:rsidP="00214914">
            <w:pPr>
              <w:ind w:left="34"/>
              <w:rPr>
                <w:lang w:eastAsia="en-US"/>
              </w:rPr>
            </w:pPr>
            <w:proofErr w:type="spellStart"/>
            <w:r>
              <w:rPr>
                <w:lang w:eastAsia="en-US"/>
              </w:rPr>
              <w:t>Можжин</w:t>
            </w:r>
            <w:proofErr w:type="spellEnd"/>
            <w:r>
              <w:rPr>
                <w:lang w:eastAsia="en-US"/>
              </w:rPr>
              <w:t xml:space="preserve"> М.А.</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r w:rsidR="00450F3A" w14:paraId="7957CAFF" w14:textId="77777777" w:rsidTr="00450F3A">
        <w:tc>
          <w:tcPr>
            <w:tcW w:w="710" w:type="dxa"/>
            <w:tcBorders>
              <w:top w:val="single" w:sz="4" w:space="0" w:color="auto"/>
              <w:left w:val="single" w:sz="4" w:space="0" w:color="auto"/>
              <w:bottom w:val="single" w:sz="4" w:space="0" w:color="auto"/>
              <w:right w:val="single" w:sz="4" w:space="0" w:color="auto"/>
            </w:tcBorders>
            <w:vAlign w:val="center"/>
          </w:tcPr>
          <w:p w14:paraId="22D8F2E9" w14:textId="7445F7C3" w:rsidR="00450F3A" w:rsidRPr="0063361A" w:rsidRDefault="00450F3A" w:rsidP="00450F3A">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52771D73" w14:textId="77777777" w:rsidR="00450F3A" w:rsidRDefault="00450F3A" w:rsidP="00450F3A">
            <w:pPr>
              <w:ind w:left="34"/>
              <w:rPr>
                <w:lang w:eastAsia="en-US"/>
              </w:rPr>
            </w:pPr>
            <w:r>
              <w:rPr>
                <w:lang w:eastAsia="en-US"/>
              </w:rPr>
              <w:t>15.09.2022</w:t>
            </w:r>
          </w:p>
          <w:p w14:paraId="77EB880B" w14:textId="3EB1B099" w:rsidR="00450F3A" w:rsidRPr="00FD4B03" w:rsidRDefault="00450F3A" w:rsidP="00450F3A">
            <w:pPr>
              <w:ind w:left="34"/>
              <w:rPr>
                <w:lang w:eastAsia="en-US"/>
              </w:rPr>
            </w:pPr>
            <w:r>
              <w:rPr>
                <w:lang w:eastAsia="en-US"/>
              </w:rPr>
              <w:t>12-40</w:t>
            </w:r>
          </w:p>
        </w:tc>
        <w:tc>
          <w:tcPr>
            <w:tcW w:w="3402" w:type="dxa"/>
            <w:tcBorders>
              <w:top w:val="single" w:sz="4" w:space="0" w:color="auto"/>
              <w:left w:val="single" w:sz="4" w:space="0" w:color="auto"/>
              <w:bottom w:val="single" w:sz="4" w:space="0" w:color="auto"/>
              <w:right w:val="single" w:sz="4" w:space="0" w:color="auto"/>
            </w:tcBorders>
            <w:vAlign w:val="center"/>
          </w:tcPr>
          <w:p w14:paraId="21CEFF11" w14:textId="41D0C608" w:rsidR="00450F3A" w:rsidRPr="00FD4B03" w:rsidRDefault="00450F3A" w:rsidP="00450F3A">
            <w:pPr>
              <w:ind w:left="34"/>
            </w:pPr>
            <w:r>
              <w:t>ООО «</w:t>
            </w:r>
            <w:proofErr w:type="spellStart"/>
            <w:r>
              <w:t>Академ</w:t>
            </w:r>
            <w:proofErr w:type="spellEnd"/>
            <w:r>
              <w:t xml:space="preserve"> Тест»</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258A9A54" w:rsidR="00450F3A" w:rsidRPr="00FD4B03" w:rsidRDefault="00450F3A" w:rsidP="00450F3A">
            <w:pPr>
              <w:ind w:left="34"/>
              <w:jc w:val="center"/>
              <w:rPr>
                <w:lang w:eastAsia="en-US"/>
              </w:rPr>
            </w:pPr>
            <w:r>
              <w:rPr>
                <w:lang w:eastAsia="en-US"/>
              </w:rPr>
              <w:t>197</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0F55F55A" w:rsidR="00450F3A" w:rsidRPr="00FD4B03" w:rsidRDefault="00450F3A" w:rsidP="00450F3A">
            <w:pPr>
              <w:ind w:left="34"/>
              <w:rPr>
                <w:lang w:eastAsia="en-US"/>
              </w:rPr>
            </w:pPr>
            <w:proofErr w:type="spellStart"/>
            <w:r>
              <w:rPr>
                <w:lang w:eastAsia="en-US"/>
              </w:rPr>
              <w:t>Можжин</w:t>
            </w:r>
            <w:proofErr w:type="spellEnd"/>
            <w:r>
              <w:rPr>
                <w:lang w:eastAsia="en-US"/>
              </w:rPr>
              <w:t xml:space="preserve"> М.А.</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77777777" w:rsidR="00450F3A" w:rsidRPr="00661845" w:rsidRDefault="00450F3A" w:rsidP="00450F3A">
            <w:pPr>
              <w:ind w:left="34"/>
              <w:rPr>
                <w:i/>
                <w:lang w:eastAsia="en-US"/>
              </w:rPr>
            </w:pPr>
            <w:r>
              <w:rPr>
                <w:i/>
                <w:lang w:eastAsia="en-US"/>
              </w:rPr>
              <w:t>подпись</w:t>
            </w:r>
          </w:p>
        </w:tc>
      </w:tr>
      <w:tr w:rsidR="00450F3A" w14:paraId="29CD828D" w14:textId="77777777" w:rsidTr="00450F3A">
        <w:tc>
          <w:tcPr>
            <w:tcW w:w="710" w:type="dxa"/>
            <w:tcBorders>
              <w:top w:val="single" w:sz="4" w:space="0" w:color="auto"/>
              <w:left w:val="single" w:sz="4" w:space="0" w:color="auto"/>
              <w:bottom w:val="single" w:sz="4" w:space="0" w:color="auto"/>
              <w:right w:val="single" w:sz="4" w:space="0" w:color="auto"/>
            </w:tcBorders>
            <w:vAlign w:val="center"/>
          </w:tcPr>
          <w:p w14:paraId="38139A7D" w14:textId="77777777" w:rsidR="00450F3A" w:rsidRPr="0063361A" w:rsidRDefault="00450F3A" w:rsidP="00450F3A">
            <w:pPr>
              <w:ind w:left="34"/>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14:paraId="79A24EEF" w14:textId="77777777" w:rsidR="00450F3A" w:rsidRDefault="00450F3A" w:rsidP="00450F3A">
            <w:pPr>
              <w:ind w:left="34"/>
              <w:rPr>
                <w:lang w:eastAsia="en-US"/>
              </w:rPr>
            </w:pPr>
            <w:r>
              <w:rPr>
                <w:lang w:eastAsia="en-US"/>
              </w:rPr>
              <w:t>15.09.2022</w:t>
            </w:r>
          </w:p>
          <w:p w14:paraId="631A7F01" w14:textId="25C47AB7" w:rsidR="00450F3A" w:rsidRPr="00FD4B03" w:rsidRDefault="00450F3A" w:rsidP="00450F3A">
            <w:pPr>
              <w:ind w:left="34"/>
              <w:rPr>
                <w:lang w:eastAsia="en-US"/>
              </w:rPr>
            </w:pPr>
            <w:r>
              <w:rPr>
                <w:lang w:eastAsia="en-US"/>
              </w:rPr>
              <w:t>14-15</w:t>
            </w:r>
          </w:p>
        </w:tc>
        <w:tc>
          <w:tcPr>
            <w:tcW w:w="3402" w:type="dxa"/>
            <w:tcBorders>
              <w:top w:val="single" w:sz="4" w:space="0" w:color="auto"/>
              <w:left w:val="single" w:sz="4" w:space="0" w:color="auto"/>
              <w:bottom w:val="single" w:sz="4" w:space="0" w:color="auto"/>
              <w:right w:val="single" w:sz="4" w:space="0" w:color="auto"/>
            </w:tcBorders>
            <w:vAlign w:val="center"/>
          </w:tcPr>
          <w:p w14:paraId="0A874227" w14:textId="29EDE795" w:rsidR="00450F3A" w:rsidRPr="00FD4B03" w:rsidRDefault="00450F3A" w:rsidP="00450F3A">
            <w:pPr>
              <w:ind w:left="34"/>
            </w:pPr>
            <w:r>
              <w:t>ООО «ЛОГЭКСПРЕСС»</w:t>
            </w:r>
          </w:p>
        </w:tc>
        <w:tc>
          <w:tcPr>
            <w:tcW w:w="1276" w:type="dxa"/>
            <w:tcBorders>
              <w:top w:val="single" w:sz="4" w:space="0" w:color="auto"/>
              <w:left w:val="single" w:sz="4" w:space="0" w:color="auto"/>
              <w:bottom w:val="single" w:sz="4" w:space="0" w:color="auto"/>
              <w:right w:val="single" w:sz="4" w:space="0" w:color="auto"/>
            </w:tcBorders>
            <w:vAlign w:val="center"/>
          </w:tcPr>
          <w:p w14:paraId="02017E28" w14:textId="13DAE35C" w:rsidR="00450F3A" w:rsidRPr="00FD4B03" w:rsidRDefault="00450F3A" w:rsidP="00450F3A">
            <w:pPr>
              <w:ind w:left="34"/>
              <w:jc w:val="center"/>
              <w:rPr>
                <w:lang w:eastAsia="en-US"/>
              </w:rPr>
            </w:pPr>
            <w:r>
              <w:rPr>
                <w:lang w:eastAsia="en-US"/>
              </w:rPr>
              <w:t>198</w:t>
            </w:r>
          </w:p>
        </w:tc>
        <w:tc>
          <w:tcPr>
            <w:tcW w:w="2126" w:type="dxa"/>
            <w:tcBorders>
              <w:top w:val="single" w:sz="4" w:space="0" w:color="auto"/>
              <w:left w:val="single" w:sz="4" w:space="0" w:color="auto"/>
              <w:bottom w:val="single" w:sz="4" w:space="0" w:color="auto"/>
              <w:right w:val="single" w:sz="4" w:space="0" w:color="auto"/>
            </w:tcBorders>
            <w:vAlign w:val="center"/>
          </w:tcPr>
          <w:p w14:paraId="0E51698D" w14:textId="134977D0" w:rsidR="00450F3A" w:rsidRPr="001C6B1A" w:rsidRDefault="00450F3A" w:rsidP="00450F3A">
            <w:pPr>
              <w:ind w:left="34"/>
              <w:rPr>
                <w:lang w:eastAsia="en-US"/>
              </w:rPr>
            </w:pPr>
            <w:r>
              <w:rPr>
                <w:lang w:eastAsia="en-US"/>
              </w:rPr>
              <w:t>Бутов Н.Т.</w:t>
            </w:r>
          </w:p>
        </w:tc>
        <w:tc>
          <w:tcPr>
            <w:tcW w:w="1753" w:type="dxa"/>
            <w:tcBorders>
              <w:top w:val="single" w:sz="4" w:space="0" w:color="auto"/>
              <w:left w:val="single" w:sz="4" w:space="0" w:color="auto"/>
              <w:bottom w:val="single" w:sz="4" w:space="0" w:color="auto"/>
              <w:right w:val="single" w:sz="4" w:space="0" w:color="auto"/>
            </w:tcBorders>
            <w:vAlign w:val="center"/>
          </w:tcPr>
          <w:p w14:paraId="644AEF5C" w14:textId="77777777" w:rsidR="00450F3A" w:rsidRPr="00661845" w:rsidRDefault="00450F3A" w:rsidP="00450F3A">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43A89777" w:rsidR="005C5CDF" w:rsidRPr="00947F73" w:rsidRDefault="005C5CDF" w:rsidP="00B9621B">
      <w:pPr>
        <w:ind w:left="5670"/>
        <w:jc w:val="center"/>
      </w:pPr>
      <w:r w:rsidRPr="00947F73">
        <w:t xml:space="preserve">от </w:t>
      </w:r>
      <w:r w:rsidR="00623CC9" w:rsidRPr="007405C5">
        <w:t>«19» сентября 2022 г.</w:t>
      </w:r>
      <w:r w:rsidRPr="00947F73">
        <w:t xml:space="preserve"> № </w:t>
      </w:r>
      <w:r w:rsidR="00E37137">
        <w:t>1</w:t>
      </w:r>
      <w:r w:rsidR="0086280E">
        <w:t>62</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4D9DB108" w14:textId="77777777" w:rsidR="0086280E" w:rsidRDefault="00C5269A" w:rsidP="0086280E">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6716F6" w:rsidRPr="006716F6">
              <w:t>по лоту № 1</w:t>
            </w:r>
            <w:r w:rsidR="0086280E">
              <w:t>96 – 25</w:t>
            </w:r>
            <w:r w:rsidR="006716F6" w:rsidRPr="006716F6">
              <w:t>0 000 руб.;</w:t>
            </w:r>
          </w:p>
          <w:p w14:paraId="1BED1BC5" w14:textId="40D6F7FF" w:rsidR="00C5269A" w:rsidRPr="006716F6" w:rsidRDefault="006716F6" w:rsidP="0086280E">
            <w:pPr>
              <w:spacing w:after="60"/>
            </w:pPr>
            <w:r w:rsidRPr="006716F6">
              <w:t>по лоту № 19</w:t>
            </w:r>
            <w:r w:rsidR="0086280E">
              <w:t>7</w:t>
            </w:r>
            <w:r w:rsidRPr="006716F6">
              <w:t xml:space="preserve"> – 50 000 руб.;</w:t>
            </w:r>
            <w:r w:rsidR="0086280E">
              <w:t xml:space="preserve"> </w:t>
            </w:r>
            <w:r w:rsidRPr="006716F6">
              <w:t>по лоту № 19</w:t>
            </w:r>
            <w:r w:rsidR="0086280E">
              <w:t>8</w:t>
            </w:r>
            <w:r w:rsidRPr="006716F6">
              <w:t xml:space="preserve"> – </w:t>
            </w:r>
            <w:r w:rsidR="0086280E">
              <w:t>1</w:t>
            </w:r>
            <w:r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78DE0597" w:rsidR="005C5CDF" w:rsidRPr="001F038A" w:rsidRDefault="005C5CDF" w:rsidP="00B9621B">
      <w:pPr>
        <w:ind w:left="5954"/>
        <w:jc w:val="center"/>
      </w:pPr>
      <w:r w:rsidRPr="001F038A">
        <w:t>от</w:t>
      </w:r>
      <w:r w:rsidR="00D77F6D" w:rsidRPr="002A22BC">
        <w:t xml:space="preserve"> «19» сентября 2022 г.</w:t>
      </w:r>
      <w:r w:rsidRPr="001F038A">
        <w:t xml:space="preserve"> № </w:t>
      </w:r>
      <w:r w:rsidR="00E37137">
        <w:t>1</w:t>
      </w:r>
      <w:r w:rsidR="0086280E">
        <w:t>62</w:t>
      </w:r>
      <w:r w:rsidRPr="001F038A">
        <w:t>/1</w:t>
      </w:r>
    </w:p>
    <w:p w14:paraId="7D0ED9A2" w14:textId="77777777" w:rsidR="005C5CDF" w:rsidRPr="004C5702" w:rsidRDefault="005C5CDF" w:rsidP="005C5CDF">
      <w:pPr>
        <w:rPr>
          <w:highlight w:val="yellow"/>
        </w:rPr>
      </w:pPr>
    </w:p>
    <w:p w14:paraId="3A6F65C4" w14:textId="77777777" w:rsidR="0086280E" w:rsidRDefault="0086280E" w:rsidP="00493517">
      <w:pPr>
        <w:jc w:val="center"/>
        <w:rPr>
          <w:b/>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450F3A">
            <w:pPr>
              <w:jc w:val="center"/>
              <w:rPr>
                <w:sz w:val="20"/>
                <w:szCs w:val="20"/>
              </w:rPr>
            </w:pPr>
            <w:r>
              <w:rPr>
                <w:sz w:val="20"/>
                <w:szCs w:val="20"/>
              </w:rPr>
              <w:t>№ п/п</w:t>
            </w:r>
          </w:p>
        </w:tc>
        <w:tc>
          <w:tcPr>
            <w:tcW w:w="1278" w:type="dxa"/>
          </w:tcPr>
          <w:p w14:paraId="5C7E7396" w14:textId="77777777" w:rsidR="00174CBD" w:rsidRPr="00FD7927" w:rsidRDefault="00174CBD" w:rsidP="00450F3A">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06" w:type="dxa"/>
          </w:tcPr>
          <w:p w14:paraId="7A25236C" w14:textId="77777777" w:rsidR="00174CBD" w:rsidRPr="00FD7927" w:rsidRDefault="00174CBD" w:rsidP="00450F3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450F3A">
            <w:pPr>
              <w:jc w:val="center"/>
              <w:rPr>
                <w:sz w:val="20"/>
                <w:szCs w:val="20"/>
              </w:rPr>
            </w:pPr>
          </w:p>
          <w:p w14:paraId="35446FF4" w14:textId="77777777" w:rsidR="00174CBD" w:rsidRPr="00FD7927" w:rsidRDefault="00174CBD" w:rsidP="00450F3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450F3A">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450F3A">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450F3A">
            <w:pPr>
              <w:jc w:val="center"/>
              <w:rPr>
                <w:sz w:val="20"/>
                <w:szCs w:val="20"/>
              </w:rPr>
            </w:pPr>
            <w:r w:rsidRPr="00FD7927">
              <w:rPr>
                <w:sz w:val="20"/>
                <w:szCs w:val="20"/>
              </w:rPr>
              <w:t>Состояние недвижимого имущества</w:t>
            </w:r>
          </w:p>
        </w:tc>
      </w:tr>
      <w:tr w:rsidR="00D20CE5" w:rsidRPr="00DA09AA" w14:paraId="1E6562A1" w14:textId="77777777" w:rsidTr="00850E75">
        <w:tc>
          <w:tcPr>
            <w:tcW w:w="565" w:type="dxa"/>
            <w:vMerge/>
            <w:tcBorders>
              <w:left w:val="single" w:sz="4" w:space="0" w:color="000000"/>
              <w:right w:val="single" w:sz="4" w:space="0" w:color="000000"/>
            </w:tcBorders>
            <w:vAlign w:val="center"/>
            <w:hideMark/>
          </w:tcPr>
          <w:p w14:paraId="3B4C4C94" w14:textId="74127F1B" w:rsidR="00D20CE5" w:rsidRPr="00474981" w:rsidRDefault="00D20CE5" w:rsidP="00450F3A">
            <w:pPr>
              <w:rPr>
                <w:sz w:val="20"/>
                <w:szCs w:val="20"/>
                <w:lang w:val="en-US"/>
              </w:rPr>
            </w:pPr>
            <w:bookmarkStart w:id="8" w:name="r_AppendixObject" w:colFirst="1" w:colLast="6"/>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450F3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FC6102C" w14:textId="2950375F" w:rsidR="00D20CE5" w:rsidRPr="00DA09AA" w:rsidRDefault="00D20CE5" w:rsidP="00450F3A">
            <w:pPr>
              <w:rPr>
                <w:sz w:val="20"/>
                <w:szCs w:val="20"/>
              </w:rPr>
            </w:pPr>
            <w:proofErr w:type="spellStart"/>
            <w:r>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450F3A">
            <w:pPr>
              <w:ind w:right="92"/>
              <w:rPr>
                <w:sz w:val="20"/>
                <w:szCs w:val="20"/>
              </w:rPr>
            </w:pPr>
            <w:proofErr w:type="spellStart"/>
            <w:r>
              <w:rPr>
                <w:sz w:val="20"/>
                <w:szCs w:val="20"/>
                <w:lang w:val="en-US"/>
              </w:rPr>
              <w:t>этаж</w:t>
            </w:r>
            <w:proofErr w:type="spellEnd"/>
            <w:r>
              <w:rPr>
                <w:sz w:val="20"/>
                <w:szCs w:val="20"/>
                <w:lang w:val="en-US"/>
              </w:rPr>
              <w:t xml:space="preserve"> 1, </w:t>
            </w:r>
            <w:proofErr w:type="spellStart"/>
            <w:r>
              <w:rPr>
                <w:sz w:val="20"/>
                <w:szCs w:val="20"/>
                <w:lang w:val="en-US"/>
              </w:rPr>
              <w:t>помещение</w:t>
            </w:r>
            <w:proofErr w:type="spellEnd"/>
            <w:r>
              <w:rPr>
                <w:sz w:val="20"/>
                <w:szCs w:val="20"/>
                <w:lang w:val="en-US"/>
              </w:rPr>
              <w:t xml:space="preserve"> 1, </w:t>
            </w:r>
            <w:proofErr w:type="spellStart"/>
            <w:r>
              <w:rPr>
                <w:sz w:val="20"/>
                <w:szCs w:val="20"/>
                <w:lang w:val="en-US"/>
              </w:rPr>
              <w:t>комната</w:t>
            </w:r>
            <w:proofErr w:type="spellEnd"/>
            <w:r>
              <w:rPr>
                <w:sz w:val="20"/>
                <w:szCs w:val="20"/>
                <w:lang w:val="en-US"/>
              </w:rPr>
              <w:t xml:space="preserve"> 14</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450F3A">
            <w:pPr>
              <w:ind w:left="-43"/>
              <w:jc w:val="center"/>
              <w:rPr>
                <w:b/>
                <w:sz w:val="20"/>
                <w:szCs w:val="20"/>
              </w:rPr>
            </w:pPr>
            <w:r>
              <w:rPr>
                <w:b/>
                <w:sz w:val="20"/>
                <w:szCs w:val="20"/>
                <w:lang w:val="en-US"/>
              </w:rPr>
              <w:t>15,90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450F3A">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282E970C" w14:textId="1F208BAB" w:rsidR="00D20CE5" w:rsidRPr="00DA09AA" w:rsidRDefault="00D20CE5" w:rsidP="00450F3A">
            <w:pPr>
              <w:jc w:val="center"/>
              <w:rPr>
                <w:sz w:val="20"/>
                <w:szCs w:val="20"/>
              </w:rPr>
            </w:pPr>
            <w:proofErr w:type="spellStart"/>
            <w:r>
              <w:rPr>
                <w:sz w:val="20"/>
                <w:szCs w:val="20"/>
                <w:lang w:val="en-US"/>
              </w:rPr>
              <w:t>хорошее</w:t>
            </w:r>
            <w:proofErr w:type="spellEnd"/>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9" w:name="g_AppendixLot" w:colFirst="0" w:colLast="2"/>
            <w:bookmarkEnd w:id="8"/>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506921" w:rsidRDefault="00D20CE5" w:rsidP="00D20CE5">
            <w:pPr>
              <w:jc w:val="center"/>
              <w:rPr>
                <w:b/>
                <w:sz w:val="20"/>
                <w:szCs w:val="20"/>
              </w:rPr>
            </w:pPr>
          </w:p>
          <w:p w14:paraId="2118A297" w14:textId="43E8F454" w:rsidR="00D20CE5" w:rsidRPr="00506921" w:rsidRDefault="00D20CE5" w:rsidP="00D20CE5">
            <w:pPr>
              <w:jc w:val="center"/>
              <w:rPr>
                <w:b/>
                <w:sz w:val="20"/>
                <w:szCs w:val="20"/>
              </w:rPr>
            </w:pPr>
            <w:r>
              <w:rPr>
                <w:b/>
                <w:sz w:val="20"/>
                <w:szCs w:val="20"/>
              </w:rPr>
              <w:t>Лот</w:t>
            </w:r>
            <w:r w:rsidRPr="00506921">
              <w:rPr>
                <w:b/>
                <w:sz w:val="20"/>
                <w:szCs w:val="20"/>
              </w:rPr>
              <w:t xml:space="preserve"> № 196</w:t>
            </w:r>
          </w:p>
          <w:p w14:paraId="49224D34" w14:textId="5AF21B8C" w:rsidR="00D20CE5" w:rsidRPr="00506921" w:rsidRDefault="00D20CE5" w:rsidP="00D20CE5">
            <w:pPr>
              <w:jc w:val="center"/>
              <w:rPr>
                <w:b/>
                <w:sz w:val="20"/>
                <w:szCs w:val="20"/>
              </w:rPr>
            </w:pPr>
            <w:r w:rsidRPr="00506921">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3,</w:t>
            </w:r>
          </w:p>
          <w:p w14:paraId="7AE74733" w14:textId="77777777" w:rsidR="00D20CE5" w:rsidRDefault="00D20CE5" w:rsidP="00A15BAC">
            <w:pPr>
              <w:jc w:val="center"/>
              <w:rPr>
                <w:sz w:val="20"/>
                <w:szCs w:val="20"/>
              </w:rPr>
            </w:pPr>
            <w:r>
              <w:rPr>
                <w:sz w:val="20"/>
                <w:szCs w:val="20"/>
              </w:rPr>
              <w:t>Срок</w:t>
            </w:r>
            <w:r w:rsidRPr="00506921">
              <w:rPr>
                <w:sz w:val="20"/>
                <w:szCs w:val="20"/>
              </w:rPr>
              <w:t xml:space="preserve"> </w:t>
            </w:r>
            <w:r>
              <w:rPr>
                <w:sz w:val="20"/>
                <w:szCs w:val="20"/>
              </w:rPr>
              <w:t>действия</w:t>
            </w:r>
            <w:r w:rsidRPr="00506921">
              <w:rPr>
                <w:sz w:val="20"/>
                <w:szCs w:val="20"/>
              </w:rPr>
              <w:t xml:space="preserve"> </w:t>
            </w:r>
            <w:r>
              <w:rPr>
                <w:sz w:val="20"/>
                <w:szCs w:val="20"/>
              </w:rPr>
              <w:t>договора</w:t>
            </w:r>
            <w:r w:rsidRPr="00506921">
              <w:rPr>
                <w:sz w:val="20"/>
                <w:szCs w:val="20"/>
              </w:rPr>
              <w:t xml:space="preserve"> </w:t>
            </w:r>
            <w:r>
              <w:rPr>
                <w:sz w:val="20"/>
                <w:szCs w:val="20"/>
              </w:rPr>
              <w:t>на</w:t>
            </w:r>
            <w:r w:rsidRPr="00506921">
              <w:rPr>
                <w:sz w:val="20"/>
                <w:szCs w:val="20"/>
              </w:rPr>
              <w:t xml:space="preserve"> </w:t>
            </w:r>
            <w:r w:rsidR="0086280E">
              <w:rPr>
                <w:sz w:val="20"/>
                <w:szCs w:val="20"/>
              </w:rPr>
              <w:t>5 лет 0</w:t>
            </w:r>
            <w:r w:rsidRPr="00506921">
              <w:rPr>
                <w:sz w:val="20"/>
                <w:szCs w:val="20"/>
              </w:rPr>
              <w:t xml:space="preserve"> </w:t>
            </w:r>
            <w:r>
              <w:rPr>
                <w:sz w:val="20"/>
                <w:szCs w:val="20"/>
              </w:rPr>
              <w:t>месяцев</w:t>
            </w:r>
            <w:r w:rsidRPr="00506921">
              <w:rPr>
                <w:sz w:val="20"/>
                <w:szCs w:val="20"/>
              </w:rPr>
              <w:t xml:space="preserve"> 0 </w:t>
            </w:r>
            <w:r>
              <w:rPr>
                <w:sz w:val="20"/>
                <w:szCs w:val="20"/>
              </w:rPr>
              <w:t>дней</w:t>
            </w:r>
          </w:p>
          <w:p w14:paraId="610B6A95" w14:textId="78896D42" w:rsidR="0086280E" w:rsidRPr="00506921" w:rsidRDefault="0086280E" w:rsidP="00A15BAC">
            <w:pPr>
              <w:jc w:val="center"/>
              <w:rPr>
                <w:sz w:val="20"/>
                <w:szCs w:val="20"/>
              </w:rPr>
            </w:pPr>
          </w:p>
        </w:tc>
      </w:tr>
      <w:tr w:rsidR="0086280E" w:rsidRPr="00DA09AA" w14:paraId="5A097A95" w14:textId="77777777" w:rsidTr="00850E75">
        <w:tc>
          <w:tcPr>
            <w:tcW w:w="565" w:type="dxa"/>
            <w:vMerge/>
            <w:tcBorders>
              <w:left w:val="single" w:sz="4" w:space="0" w:color="000000"/>
              <w:right w:val="single" w:sz="4" w:space="0" w:color="000000"/>
            </w:tcBorders>
            <w:vAlign w:val="center"/>
            <w:hideMark/>
          </w:tcPr>
          <w:p w14:paraId="1D0518E9" w14:textId="77777777" w:rsidR="0086280E" w:rsidRPr="00506921" w:rsidRDefault="0086280E" w:rsidP="0086280E">
            <w:pPr>
              <w:rPr>
                <w:sz w:val="20"/>
                <w:szCs w:val="20"/>
              </w:rPr>
            </w:pPr>
          </w:p>
        </w:tc>
        <w:tc>
          <w:tcPr>
            <w:tcW w:w="1278" w:type="dxa"/>
            <w:tcBorders>
              <w:top w:val="single" w:sz="4" w:space="0" w:color="000000"/>
              <w:left w:val="single" w:sz="4" w:space="0" w:color="000000"/>
              <w:right w:val="single" w:sz="4" w:space="0" w:color="000000"/>
            </w:tcBorders>
            <w:hideMark/>
          </w:tcPr>
          <w:p w14:paraId="67996D1F" w14:textId="4657DB7F" w:rsidR="0086280E" w:rsidRPr="00DA09AA" w:rsidRDefault="0086280E" w:rsidP="0086280E">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здание</w:t>
            </w:r>
            <w:proofErr w:type="spellEnd"/>
          </w:p>
        </w:tc>
        <w:tc>
          <w:tcPr>
            <w:tcW w:w="1706" w:type="dxa"/>
            <w:tcBorders>
              <w:top w:val="single" w:sz="4" w:space="0" w:color="000000"/>
              <w:left w:val="single" w:sz="4" w:space="0" w:color="000000"/>
              <w:right w:val="single" w:sz="4" w:space="0" w:color="000000"/>
            </w:tcBorders>
          </w:tcPr>
          <w:p w14:paraId="03FC2D3C" w14:textId="338C69A2" w:rsidR="0086280E" w:rsidRPr="00DA09AA" w:rsidRDefault="0086280E" w:rsidP="0086280E">
            <w:pPr>
              <w:rPr>
                <w:sz w:val="20"/>
                <w:szCs w:val="20"/>
              </w:rPr>
            </w:pPr>
            <w:proofErr w:type="spellStart"/>
            <w:r>
              <w:rPr>
                <w:sz w:val="18"/>
                <w:szCs w:val="18"/>
                <w:lang w:val="en-US"/>
              </w:rPr>
              <w:t>склад</w:t>
            </w:r>
            <w:proofErr w:type="spellEnd"/>
            <w:r>
              <w:rPr>
                <w:sz w:val="18"/>
                <w:szCs w:val="18"/>
                <w:lang w:val="en-US"/>
              </w:rPr>
              <w:t xml:space="preserve">, </w:t>
            </w:r>
            <w:proofErr w:type="spellStart"/>
            <w:r>
              <w:rPr>
                <w:sz w:val="18"/>
                <w:szCs w:val="18"/>
                <w:lang w:val="en-US"/>
              </w:rPr>
              <w:t>производственно-складское</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C600AA5" w14:textId="2CBD452B" w:rsidR="0086280E" w:rsidRPr="00DA09AA" w:rsidRDefault="0086280E" w:rsidP="0086280E">
            <w:pPr>
              <w:ind w:right="92"/>
              <w:rPr>
                <w:sz w:val="20"/>
                <w:szCs w:val="20"/>
              </w:rPr>
            </w:pPr>
            <w:r>
              <w:rPr>
                <w:sz w:val="20"/>
                <w:szCs w:val="20"/>
              </w:rPr>
              <w:t>(все здание)</w:t>
            </w:r>
          </w:p>
        </w:tc>
        <w:tc>
          <w:tcPr>
            <w:tcW w:w="1134" w:type="dxa"/>
            <w:tcBorders>
              <w:top w:val="single" w:sz="4" w:space="0" w:color="000000"/>
              <w:left w:val="single" w:sz="4" w:space="0" w:color="000000"/>
              <w:bottom w:val="single" w:sz="4" w:space="0" w:color="000000"/>
              <w:right w:val="single" w:sz="4" w:space="0" w:color="000000"/>
            </w:tcBorders>
          </w:tcPr>
          <w:p w14:paraId="0B855075" w14:textId="741349E0" w:rsidR="0086280E" w:rsidRPr="00135052" w:rsidRDefault="0086280E" w:rsidP="0086280E">
            <w:pPr>
              <w:ind w:left="-43"/>
              <w:jc w:val="center"/>
              <w:rPr>
                <w:b/>
                <w:sz w:val="20"/>
                <w:szCs w:val="20"/>
              </w:rPr>
            </w:pPr>
            <w:r>
              <w:rPr>
                <w:b/>
                <w:sz w:val="20"/>
                <w:szCs w:val="20"/>
                <w:lang w:val="en-US"/>
              </w:rPr>
              <w:t>191,90</w:t>
            </w:r>
          </w:p>
        </w:tc>
        <w:tc>
          <w:tcPr>
            <w:tcW w:w="1434" w:type="dxa"/>
            <w:tcBorders>
              <w:top w:val="single" w:sz="4" w:space="0" w:color="000000"/>
              <w:left w:val="single" w:sz="4" w:space="0" w:color="000000"/>
              <w:right w:val="single" w:sz="4" w:space="0" w:color="000000"/>
            </w:tcBorders>
          </w:tcPr>
          <w:p w14:paraId="146C5D5E" w14:textId="23060C9D" w:rsidR="0086280E" w:rsidRPr="00DA09AA" w:rsidRDefault="0086280E" w:rsidP="0086280E">
            <w:pPr>
              <w:jc w:val="center"/>
              <w:rPr>
                <w:b/>
                <w:sz w:val="20"/>
                <w:szCs w:val="20"/>
              </w:rPr>
            </w:pPr>
            <w:r>
              <w:rPr>
                <w:b/>
                <w:sz w:val="20"/>
                <w:szCs w:val="20"/>
                <w:lang w:val="en-US"/>
              </w:rPr>
              <w:t>8 300,00</w:t>
            </w:r>
          </w:p>
        </w:tc>
        <w:tc>
          <w:tcPr>
            <w:tcW w:w="1259" w:type="dxa"/>
            <w:tcBorders>
              <w:top w:val="single" w:sz="4" w:space="0" w:color="000000"/>
              <w:left w:val="single" w:sz="4" w:space="0" w:color="000000"/>
              <w:right w:val="single" w:sz="4" w:space="0" w:color="000000"/>
            </w:tcBorders>
            <w:hideMark/>
          </w:tcPr>
          <w:p w14:paraId="1C468FDB" w14:textId="3A1EAECA" w:rsidR="0086280E" w:rsidRPr="00DA09AA" w:rsidRDefault="0086280E" w:rsidP="0086280E">
            <w:pPr>
              <w:jc w:val="center"/>
              <w:rPr>
                <w:sz w:val="20"/>
                <w:szCs w:val="20"/>
              </w:rPr>
            </w:pPr>
            <w:proofErr w:type="spellStart"/>
            <w:r>
              <w:rPr>
                <w:sz w:val="20"/>
                <w:szCs w:val="20"/>
                <w:lang w:val="en-US"/>
              </w:rPr>
              <w:t>хорошее</w:t>
            </w:r>
            <w:proofErr w:type="spellEnd"/>
          </w:p>
        </w:tc>
      </w:tr>
      <w:tr w:rsidR="0086280E"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86280E" w:rsidRPr="00064801" w:rsidRDefault="0086280E" w:rsidP="0086280E">
            <w:pPr>
              <w:rPr>
                <w:b/>
                <w:sz w:val="20"/>
                <w:szCs w:val="20"/>
                <w:lang w:val="en-US"/>
              </w:rPr>
            </w:pPr>
            <w:r>
              <w:rPr>
                <w:b/>
                <w:sz w:val="20"/>
                <w:szCs w:val="20"/>
              </w:rPr>
              <w:t xml:space="preserve">Итого по лоту № </w:t>
            </w:r>
            <w:r>
              <w:rPr>
                <w:b/>
                <w:sz w:val="20"/>
                <w:szCs w:val="20"/>
                <w:lang w:val="en-US"/>
              </w:rPr>
              <w:t>196</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86280E" w:rsidRPr="00DA09AA" w:rsidRDefault="0086280E" w:rsidP="0086280E">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86280E" w:rsidRPr="00DA09AA" w:rsidRDefault="0086280E" w:rsidP="0086280E">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86280E" w:rsidRPr="00DA09AA" w:rsidRDefault="0086280E" w:rsidP="0086280E">
            <w:pPr>
              <w:rPr>
                <w:b/>
                <w:sz w:val="20"/>
                <w:szCs w:val="20"/>
              </w:rPr>
            </w:pPr>
          </w:p>
        </w:tc>
      </w:tr>
      <w:tr w:rsidR="0086280E"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86280E" w:rsidRPr="00DA09AA" w:rsidRDefault="0086280E" w:rsidP="0086280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86280E" w:rsidRPr="00DA09AA" w:rsidRDefault="0086280E" w:rsidP="0086280E">
            <w:pPr>
              <w:jc w:val="right"/>
              <w:rPr>
                <w:b/>
                <w:sz w:val="20"/>
                <w:szCs w:val="20"/>
              </w:rPr>
            </w:pPr>
            <w:r>
              <w:rPr>
                <w:b/>
                <w:sz w:val="20"/>
                <w:szCs w:val="20"/>
                <w:lang w:val="en-US"/>
              </w:rPr>
              <w:t>191,90</w:t>
            </w:r>
          </w:p>
        </w:tc>
      </w:tr>
      <w:tr w:rsidR="0086280E"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86280E" w:rsidRPr="00DA09AA" w:rsidRDefault="0086280E" w:rsidP="0086280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86280E" w:rsidRPr="00DA09AA" w:rsidRDefault="0086280E" w:rsidP="0086280E">
            <w:pPr>
              <w:jc w:val="right"/>
              <w:rPr>
                <w:b/>
                <w:sz w:val="20"/>
                <w:szCs w:val="20"/>
              </w:rPr>
            </w:pPr>
            <w:r>
              <w:rPr>
                <w:b/>
                <w:sz w:val="20"/>
                <w:szCs w:val="20"/>
                <w:lang w:val="en-US"/>
              </w:rPr>
              <w:t>1 592 770,00</w:t>
            </w:r>
          </w:p>
        </w:tc>
      </w:tr>
      <w:tr w:rsidR="0086280E"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86280E" w:rsidRPr="00DA09AA" w:rsidRDefault="0086280E" w:rsidP="0086280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86280E" w:rsidRPr="00506921" w:rsidRDefault="0086280E" w:rsidP="0086280E">
            <w:pPr>
              <w:jc w:val="right"/>
              <w:rPr>
                <w:sz w:val="20"/>
                <w:szCs w:val="20"/>
              </w:rPr>
            </w:pPr>
            <w:r w:rsidRPr="00506921">
              <w:rPr>
                <w:sz w:val="20"/>
                <w:szCs w:val="20"/>
              </w:rPr>
              <w:t xml:space="preserve">Нежилое здание (складское, 1-этажное), стены </w:t>
            </w:r>
            <w:proofErr w:type="gramStart"/>
            <w:r w:rsidRPr="00506921">
              <w:rPr>
                <w:sz w:val="20"/>
                <w:szCs w:val="20"/>
              </w:rPr>
              <w:t>–  сэндвич</w:t>
            </w:r>
            <w:proofErr w:type="gramEnd"/>
            <w:r w:rsidRPr="00506921">
              <w:rPr>
                <w:sz w:val="20"/>
                <w:szCs w:val="20"/>
              </w:rPr>
              <w:t>-панели, степень технического  обустройства – электричество, отопление.</w:t>
            </w:r>
          </w:p>
        </w:tc>
      </w:tr>
      <w:tr w:rsidR="0086280E"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86280E" w:rsidRPr="00DA09AA" w:rsidRDefault="0086280E" w:rsidP="0086280E">
            <w:pPr>
              <w:rPr>
                <w:sz w:val="20"/>
                <w:szCs w:val="20"/>
              </w:rPr>
            </w:pPr>
            <w:r w:rsidRPr="00DA09AA">
              <w:rPr>
                <w:b/>
                <w:sz w:val="20"/>
                <w:szCs w:val="20"/>
              </w:rPr>
              <w:t xml:space="preserve">Обеспечение заявки на участие в аукционе по лоту № </w:t>
            </w:r>
            <w:r w:rsidRPr="00064801">
              <w:rPr>
                <w:b/>
                <w:sz w:val="20"/>
                <w:szCs w:val="20"/>
              </w:rPr>
              <w:t>196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86280E" w:rsidRPr="00DA09AA" w:rsidRDefault="0086280E" w:rsidP="0086280E">
            <w:pPr>
              <w:jc w:val="right"/>
              <w:rPr>
                <w:b/>
                <w:color w:val="000000"/>
                <w:sz w:val="20"/>
                <w:szCs w:val="20"/>
              </w:rPr>
            </w:pPr>
            <w:r>
              <w:rPr>
                <w:b/>
                <w:color w:val="000000"/>
                <w:sz w:val="20"/>
                <w:szCs w:val="20"/>
                <w:lang w:val="en-US"/>
              </w:rPr>
              <w:t>250 000,00</w:t>
            </w:r>
          </w:p>
        </w:tc>
      </w:tr>
      <w:tr w:rsidR="0086280E" w:rsidRPr="00BC4F62" w14:paraId="09B59661" w14:textId="77777777" w:rsidTr="00850E75">
        <w:tc>
          <w:tcPr>
            <w:tcW w:w="565" w:type="dxa"/>
            <w:vMerge w:val="restart"/>
            <w:tcBorders>
              <w:left w:val="single" w:sz="4" w:space="0" w:color="000000"/>
              <w:right w:val="single" w:sz="4" w:space="0" w:color="000000"/>
            </w:tcBorders>
            <w:vAlign w:val="center"/>
          </w:tcPr>
          <w:p w14:paraId="38B07E8C" w14:textId="77777777" w:rsidR="0086280E" w:rsidRDefault="0086280E" w:rsidP="0086280E">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65F38139" w14:textId="77777777" w:rsidR="0086280E" w:rsidRPr="00506921" w:rsidRDefault="0086280E" w:rsidP="0086280E">
            <w:pPr>
              <w:jc w:val="center"/>
              <w:rPr>
                <w:b/>
                <w:sz w:val="20"/>
                <w:szCs w:val="20"/>
              </w:rPr>
            </w:pPr>
          </w:p>
          <w:p w14:paraId="49B142AB" w14:textId="77777777" w:rsidR="0086280E" w:rsidRPr="00506921" w:rsidRDefault="0086280E" w:rsidP="0086280E">
            <w:pPr>
              <w:jc w:val="center"/>
              <w:rPr>
                <w:b/>
                <w:sz w:val="20"/>
                <w:szCs w:val="20"/>
              </w:rPr>
            </w:pPr>
            <w:r>
              <w:rPr>
                <w:b/>
                <w:sz w:val="20"/>
                <w:szCs w:val="20"/>
              </w:rPr>
              <w:t>Лот</w:t>
            </w:r>
            <w:r w:rsidRPr="00506921">
              <w:rPr>
                <w:b/>
                <w:sz w:val="20"/>
                <w:szCs w:val="20"/>
              </w:rPr>
              <w:t xml:space="preserve"> № 197</w:t>
            </w:r>
          </w:p>
          <w:p w14:paraId="30578798" w14:textId="77777777" w:rsidR="0086280E" w:rsidRPr="00506921" w:rsidRDefault="0086280E" w:rsidP="0086280E">
            <w:pPr>
              <w:jc w:val="center"/>
              <w:rPr>
                <w:b/>
                <w:sz w:val="20"/>
                <w:szCs w:val="20"/>
              </w:rPr>
            </w:pPr>
            <w:r w:rsidRPr="00506921">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15A37294" w14:textId="77777777" w:rsidR="0086280E" w:rsidRDefault="0086280E" w:rsidP="0086280E">
            <w:pPr>
              <w:jc w:val="center"/>
              <w:rPr>
                <w:sz w:val="20"/>
                <w:szCs w:val="20"/>
              </w:rPr>
            </w:pPr>
            <w:r>
              <w:rPr>
                <w:sz w:val="20"/>
                <w:szCs w:val="20"/>
              </w:rPr>
              <w:t>Срок</w:t>
            </w:r>
            <w:r w:rsidRPr="00506921">
              <w:rPr>
                <w:sz w:val="20"/>
                <w:szCs w:val="20"/>
              </w:rPr>
              <w:t xml:space="preserve"> </w:t>
            </w:r>
            <w:r>
              <w:rPr>
                <w:sz w:val="20"/>
                <w:szCs w:val="20"/>
              </w:rPr>
              <w:t>действия</w:t>
            </w:r>
            <w:r w:rsidRPr="00506921">
              <w:rPr>
                <w:sz w:val="20"/>
                <w:szCs w:val="20"/>
              </w:rPr>
              <w:t xml:space="preserve"> </w:t>
            </w:r>
            <w:r>
              <w:rPr>
                <w:sz w:val="20"/>
                <w:szCs w:val="20"/>
              </w:rPr>
              <w:t>договора</w:t>
            </w:r>
            <w:r w:rsidRPr="00506921">
              <w:rPr>
                <w:sz w:val="20"/>
                <w:szCs w:val="20"/>
              </w:rPr>
              <w:t xml:space="preserve"> </w:t>
            </w:r>
            <w:r>
              <w:rPr>
                <w:sz w:val="20"/>
                <w:szCs w:val="20"/>
              </w:rPr>
              <w:t>на</w:t>
            </w:r>
            <w:r w:rsidRPr="00506921">
              <w:rPr>
                <w:sz w:val="20"/>
                <w:szCs w:val="20"/>
              </w:rPr>
              <w:t xml:space="preserve"> </w:t>
            </w:r>
            <w:r>
              <w:rPr>
                <w:sz w:val="20"/>
                <w:szCs w:val="20"/>
              </w:rPr>
              <w:t>5 лет 0</w:t>
            </w:r>
            <w:r w:rsidRPr="00506921">
              <w:rPr>
                <w:sz w:val="20"/>
                <w:szCs w:val="20"/>
              </w:rPr>
              <w:t xml:space="preserve"> </w:t>
            </w:r>
            <w:r>
              <w:rPr>
                <w:sz w:val="20"/>
                <w:szCs w:val="20"/>
              </w:rPr>
              <w:t>месяцев</w:t>
            </w:r>
            <w:r w:rsidRPr="00506921">
              <w:rPr>
                <w:sz w:val="20"/>
                <w:szCs w:val="20"/>
              </w:rPr>
              <w:t xml:space="preserve"> 0 </w:t>
            </w:r>
            <w:r>
              <w:rPr>
                <w:sz w:val="20"/>
                <w:szCs w:val="20"/>
              </w:rPr>
              <w:t>дней</w:t>
            </w:r>
          </w:p>
          <w:p w14:paraId="28F99428" w14:textId="0F6C5D16" w:rsidR="0086280E" w:rsidRPr="00506921" w:rsidRDefault="0086280E" w:rsidP="0086280E">
            <w:pPr>
              <w:jc w:val="center"/>
              <w:rPr>
                <w:sz w:val="20"/>
                <w:szCs w:val="20"/>
              </w:rPr>
            </w:pPr>
          </w:p>
        </w:tc>
      </w:tr>
      <w:tr w:rsidR="0086280E" w:rsidRPr="00DA09AA" w14:paraId="06317FD9" w14:textId="77777777" w:rsidTr="00850E75">
        <w:tc>
          <w:tcPr>
            <w:tcW w:w="565" w:type="dxa"/>
            <w:vMerge/>
            <w:tcBorders>
              <w:left w:val="single" w:sz="4" w:space="0" w:color="000000"/>
              <w:right w:val="single" w:sz="4" w:space="0" w:color="000000"/>
            </w:tcBorders>
            <w:vAlign w:val="center"/>
            <w:hideMark/>
          </w:tcPr>
          <w:p w14:paraId="1656C488" w14:textId="77777777" w:rsidR="0086280E" w:rsidRPr="00506921" w:rsidRDefault="0086280E" w:rsidP="0086280E">
            <w:pPr>
              <w:rPr>
                <w:sz w:val="20"/>
                <w:szCs w:val="20"/>
              </w:rPr>
            </w:pPr>
          </w:p>
        </w:tc>
        <w:tc>
          <w:tcPr>
            <w:tcW w:w="1278" w:type="dxa"/>
            <w:tcBorders>
              <w:top w:val="single" w:sz="4" w:space="0" w:color="000000"/>
              <w:left w:val="single" w:sz="4" w:space="0" w:color="000000"/>
              <w:right w:val="single" w:sz="4" w:space="0" w:color="000000"/>
            </w:tcBorders>
            <w:hideMark/>
          </w:tcPr>
          <w:p w14:paraId="19BE5F37" w14:textId="15E06DA3" w:rsidR="0086280E" w:rsidRPr="00DA09AA" w:rsidRDefault="0086280E" w:rsidP="0086280E">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757713C" w14:textId="5DDAB09F" w:rsidR="0086280E" w:rsidRPr="00DA09AA" w:rsidRDefault="0086280E" w:rsidP="0086280E">
            <w:pPr>
              <w:rPr>
                <w:sz w:val="20"/>
                <w:szCs w:val="20"/>
              </w:rPr>
            </w:pPr>
            <w:proofErr w:type="spellStart"/>
            <w:r>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309FE3BD" w14:textId="29B6BC9F" w:rsidR="0086280E" w:rsidRPr="00DA09AA" w:rsidRDefault="0086280E" w:rsidP="0086280E">
            <w:pPr>
              <w:ind w:right="92"/>
              <w:rPr>
                <w:sz w:val="20"/>
                <w:szCs w:val="20"/>
              </w:rPr>
            </w:pPr>
            <w:proofErr w:type="spellStart"/>
            <w:r>
              <w:rPr>
                <w:sz w:val="20"/>
                <w:szCs w:val="20"/>
                <w:lang w:val="en-US"/>
              </w:rPr>
              <w:t>этаж</w:t>
            </w:r>
            <w:proofErr w:type="spellEnd"/>
            <w:r>
              <w:rPr>
                <w:sz w:val="20"/>
                <w:szCs w:val="20"/>
                <w:lang w:val="en-US"/>
              </w:rPr>
              <w:t xml:space="preserve"> 1, </w:t>
            </w:r>
            <w:proofErr w:type="spellStart"/>
            <w:r>
              <w:rPr>
                <w:sz w:val="20"/>
                <w:szCs w:val="20"/>
                <w:lang w:val="en-US"/>
              </w:rPr>
              <w:t>помещение</w:t>
            </w:r>
            <w:proofErr w:type="spellEnd"/>
            <w:r>
              <w:rPr>
                <w:sz w:val="20"/>
                <w:szCs w:val="20"/>
                <w:lang w:val="en-US"/>
              </w:rPr>
              <w:t xml:space="preserve"> 1, </w:t>
            </w:r>
            <w:proofErr w:type="spellStart"/>
            <w:r>
              <w:rPr>
                <w:sz w:val="20"/>
                <w:szCs w:val="20"/>
                <w:lang w:val="en-US"/>
              </w:rPr>
              <w:t>комнаты</w:t>
            </w:r>
            <w:proofErr w:type="spellEnd"/>
            <w:r>
              <w:rPr>
                <w:sz w:val="20"/>
                <w:szCs w:val="20"/>
                <w:lang w:val="en-US"/>
              </w:rPr>
              <w:t xml:space="preserve"> 12, 16</w:t>
            </w:r>
          </w:p>
        </w:tc>
        <w:tc>
          <w:tcPr>
            <w:tcW w:w="1134" w:type="dxa"/>
            <w:tcBorders>
              <w:top w:val="single" w:sz="4" w:space="0" w:color="000000"/>
              <w:left w:val="single" w:sz="4" w:space="0" w:color="000000"/>
              <w:bottom w:val="single" w:sz="4" w:space="0" w:color="000000"/>
              <w:right w:val="single" w:sz="4" w:space="0" w:color="000000"/>
            </w:tcBorders>
          </w:tcPr>
          <w:p w14:paraId="00F09471" w14:textId="626EF913" w:rsidR="0086280E" w:rsidRPr="00135052" w:rsidRDefault="0086280E" w:rsidP="0086280E">
            <w:pPr>
              <w:ind w:left="-43"/>
              <w:jc w:val="center"/>
              <w:rPr>
                <w:b/>
                <w:sz w:val="20"/>
                <w:szCs w:val="20"/>
              </w:rPr>
            </w:pPr>
            <w:r>
              <w:rPr>
                <w:b/>
                <w:sz w:val="20"/>
                <w:szCs w:val="20"/>
                <w:lang w:val="en-US"/>
              </w:rPr>
              <w:t>31,20</w:t>
            </w:r>
          </w:p>
        </w:tc>
        <w:tc>
          <w:tcPr>
            <w:tcW w:w="1434" w:type="dxa"/>
            <w:tcBorders>
              <w:top w:val="single" w:sz="4" w:space="0" w:color="000000"/>
              <w:left w:val="single" w:sz="4" w:space="0" w:color="000000"/>
              <w:right w:val="single" w:sz="4" w:space="0" w:color="000000"/>
            </w:tcBorders>
          </w:tcPr>
          <w:p w14:paraId="287B712B" w14:textId="56563B85" w:rsidR="0086280E" w:rsidRPr="00DA09AA" w:rsidRDefault="0086280E" w:rsidP="0086280E">
            <w:pPr>
              <w:jc w:val="center"/>
              <w:rPr>
                <w:b/>
                <w:sz w:val="20"/>
                <w:szCs w:val="20"/>
              </w:rPr>
            </w:pPr>
            <w:r>
              <w:rPr>
                <w:b/>
                <w:sz w:val="20"/>
                <w:szCs w:val="20"/>
                <w:lang w:val="en-US"/>
              </w:rPr>
              <w:t>8 300,00</w:t>
            </w:r>
          </w:p>
        </w:tc>
        <w:tc>
          <w:tcPr>
            <w:tcW w:w="1259" w:type="dxa"/>
            <w:tcBorders>
              <w:top w:val="single" w:sz="4" w:space="0" w:color="000000"/>
              <w:left w:val="single" w:sz="4" w:space="0" w:color="000000"/>
              <w:right w:val="single" w:sz="4" w:space="0" w:color="000000"/>
            </w:tcBorders>
            <w:hideMark/>
          </w:tcPr>
          <w:p w14:paraId="22B1485B" w14:textId="4536538E" w:rsidR="0086280E" w:rsidRPr="00DA09AA" w:rsidRDefault="0086280E" w:rsidP="0086280E">
            <w:pPr>
              <w:jc w:val="center"/>
              <w:rPr>
                <w:sz w:val="20"/>
                <w:szCs w:val="20"/>
              </w:rPr>
            </w:pPr>
            <w:proofErr w:type="spellStart"/>
            <w:r>
              <w:rPr>
                <w:sz w:val="20"/>
                <w:szCs w:val="20"/>
                <w:lang w:val="en-US"/>
              </w:rPr>
              <w:t>хорошее</w:t>
            </w:r>
            <w:proofErr w:type="spellEnd"/>
          </w:p>
        </w:tc>
      </w:tr>
      <w:tr w:rsidR="0086280E" w:rsidRPr="00DA09AA" w14:paraId="196CA176" w14:textId="77777777" w:rsidTr="00850E75">
        <w:tc>
          <w:tcPr>
            <w:tcW w:w="565" w:type="dxa"/>
            <w:vMerge/>
            <w:tcBorders>
              <w:left w:val="single" w:sz="4" w:space="0" w:color="000000"/>
              <w:right w:val="single" w:sz="4" w:space="0" w:color="000000"/>
            </w:tcBorders>
            <w:vAlign w:val="center"/>
            <w:hideMark/>
          </w:tcPr>
          <w:p w14:paraId="34026D2E"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C234887" w14:textId="77777777" w:rsidR="0086280E" w:rsidRPr="00064801" w:rsidRDefault="0086280E" w:rsidP="0086280E">
            <w:pPr>
              <w:rPr>
                <w:b/>
                <w:sz w:val="20"/>
                <w:szCs w:val="20"/>
                <w:lang w:val="en-US"/>
              </w:rPr>
            </w:pPr>
            <w:r>
              <w:rPr>
                <w:b/>
                <w:sz w:val="20"/>
                <w:szCs w:val="20"/>
              </w:rPr>
              <w:t xml:space="preserve">Итого по лоту № </w:t>
            </w:r>
            <w:r>
              <w:rPr>
                <w:b/>
                <w:sz w:val="20"/>
                <w:szCs w:val="20"/>
                <w:lang w:val="en-US"/>
              </w:rPr>
              <w:t>197</w:t>
            </w:r>
          </w:p>
        </w:tc>
        <w:tc>
          <w:tcPr>
            <w:tcW w:w="1134" w:type="dxa"/>
            <w:tcBorders>
              <w:top w:val="single" w:sz="4" w:space="0" w:color="000000"/>
              <w:left w:val="single" w:sz="4" w:space="0" w:color="000000"/>
              <w:bottom w:val="single" w:sz="4" w:space="0" w:color="000000"/>
              <w:right w:val="single" w:sz="4" w:space="0" w:color="000000"/>
            </w:tcBorders>
          </w:tcPr>
          <w:p w14:paraId="50A237D3" w14:textId="77777777" w:rsidR="0086280E" w:rsidRPr="00DA09AA" w:rsidRDefault="0086280E" w:rsidP="0086280E">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7A447476" w14:textId="77777777" w:rsidR="0086280E" w:rsidRPr="00DA09AA" w:rsidRDefault="0086280E" w:rsidP="0086280E">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F34D8C4" w14:textId="77777777" w:rsidR="0086280E" w:rsidRPr="00DA09AA" w:rsidRDefault="0086280E" w:rsidP="0086280E">
            <w:pPr>
              <w:rPr>
                <w:b/>
                <w:sz w:val="20"/>
                <w:szCs w:val="20"/>
              </w:rPr>
            </w:pPr>
          </w:p>
        </w:tc>
      </w:tr>
      <w:tr w:rsidR="0086280E" w:rsidRPr="00DA09AA" w14:paraId="698028CC" w14:textId="77777777" w:rsidTr="00850E75">
        <w:trPr>
          <w:trHeight w:val="368"/>
        </w:trPr>
        <w:tc>
          <w:tcPr>
            <w:tcW w:w="565" w:type="dxa"/>
            <w:vMerge/>
            <w:tcBorders>
              <w:left w:val="single" w:sz="4" w:space="0" w:color="000000"/>
              <w:right w:val="single" w:sz="4" w:space="0" w:color="000000"/>
            </w:tcBorders>
            <w:vAlign w:val="center"/>
            <w:hideMark/>
          </w:tcPr>
          <w:p w14:paraId="777ADF91"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FDFA441" w14:textId="77777777" w:rsidR="0086280E" w:rsidRPr="00DA09AA" w:rsidRDefault="0086280E" w:rsidP="0086280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1AD1EB8" w14:textId="77777777" w:rsidR="0086280E" w:rsidRPr="00DA09AA" w:rsidRDefault="0086280E" w:rsidP="0086280E">
            <w:pPr>
              <w:jc w:val="right"/>
              <w:rPr>
                <w:b/>
                <w:sz w:val="20"/>
                <w:szCs w:val="20"/>
              </w:rPr>
            </w:pPr>
            <w:r>
              <w:rPr>
                <w:b/>
                <w:sz w:val="20"/>
                <w:szCs w:val="20"/>
                <w:lang w:val="en-US"/>
              </w:rPr>
              <w:t>31,20</w:t>
            </w:r>
          </w:p>
        </w:tc>
      </w:tr>
      <w:tr w:rsidR="0086280E" w:rsidRPr="00DA09AA" w14:paraId="3DF9CD9B" w14:textId="77777777" w:rsidTr="00850E75">
        <w:tc>
          <w:tcPr>
            <w:tcW w:w="565" w:type="dxa"/>
            <w:vMerge/>
            <w:tcBorders>
              <w:left w:val="single" w:sz="4" w:space="0" w:color="000000"/>
              <w:right w:val="single" w:sz="4" w:space="0" w:color="000000"/>
            </w:tcBorders>
            <w:vAlign w:val="center"/>
            <w:hideMark/>
          </w:tcPr>
          <w:p w14:paraId="74A9FD8A"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8708966" w14:textId="77777777" w:rsidR="0086280E" w:rsidRPr="00DA09AA" w:rsidRDefault="0086280E" w:rsidP="0086280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053E80B" w14:textId="77777777" w:rsidR="0086280E" w:rsidRPr="00DA09AA" w:rsidRDefault="0086280E" w:rsidP="0086280E">
            <w:pPr>
              <w:jc w:val="right"/>
              <w:rPr>
                <w:b/>
                <w:sz w:val="20"/>
                <w:szCs w:val="20"/>
              </w:rPr>
            </w:pPr>
            <w:r>
              <w:rPr>
                <w:b/>
                <w:sz w:val="20"/>
                <w:szCs w:val="20"/>
                <w:lang w:val="en-US"/>
              </w:rPr>
              <w:t>258 960,00</w:t>
            </w:r>
          </w:p>
        </w:tc>
      </w:tr>
      <w:tr w:rsidR="0086280E" w14:paraId="2CC855D3" w14:textId="77777777" w:rsidTr="00850E75">
        <w:tc>
          <w:tcPr>
            <w:tcW w:w="565" w:type="dxa"/>
            <w:vMerge/>
            <w:tcBorders>
              <w:left w:val="single" w:sz="4" w:space="0" w:color="000000"/>
              <w:right w:val="single" w:sz="4" w:space="0" w:color="000000"/>
            </w:tcBorders>
            <w:vAlign w:val="center"/>
            <w:hideMark/>
          </w:tcPr>
          <w:p w14:paraId="33518475"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9534B7A" w14:textId="77777777" w:rsidR="0086280E" w:rsidRPr="00DA09AA" w:rsidRDefault="0086280E" w:rsidP="0086280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B837264" w14:textId="77777777" w:rsidR="0086280E" w:rsidRPr="00506921" w:rsidRDefault="0086280E" w:rsidP="0086280E">
            <w:pPr>
              <w:jc w:val="right"/>
              <w:rPr>
                <w:sz w:val="20"/>
                <w:szCs w:val="20"/>
              </w:rPr>
            </w:pPr>
            <w:r w:rsidRPr="00506921">
              <w:rPr>
                <w:sz w:val="20"/>
                <w:szCs w:val="20"/>
              </w:rPr>
              <w:t xml:space="preserve">Нежилое здание (офисное здание, 2-этажное), стены – </w:t>
            </w:r>
            <w:proofErr w:type="spellStart"/>
            <w:r w:rsidRPr="00506921">
              <w:rPr>
                <w:sz w:val="20"/>
                <w:szCs w:val="20"/>
              </w:rPr>
              <w:t>сендвич</w:t>
            </w:r>
            <w:proofErr w:type="spellEnd"/>
            <w:r w:rsidRPr="00506921">
              <w:rPr>
                <w:sz w:val="20"/>
                <w:szCs w:val="20"/>
              </w:rPr>
              <w:t xml:space="preserve"> панели, перегородки - </w:t>
            </w:r>
            <w:proofErr w:type="spellStart"/>
            <w:r w:rsidRPr="00506921">
              <w:rPr>
                <w:sz w:val="20"/>
                <w:szCs w:val="20"/>
              </w:rPr>
              <w:t>гипсокартон</w:t>
            </w:r>
            <w:proofErr w:type="spellEnd"/>
            <w:r w:rsidRPr="00506921">
              <w:rPr>
                <w:sz w:val="20"/>
                <w:szCs w:val="20"/>
              </w:rPr>
              <w:t xml:space="preserve">, перекрытие – ж/б монолит по </w:t>
            </w:r>
            <w:proofErr w:type="spellStart"/>
            <w:r w:rsidRPr="00506921">
              <w:rPr>
                <w:sz w:val="20"/>
                <w:szCs w:val="20"/>
              </w:rPr>
              <w:t>профнастилу</w:t>
            </w:r>
            <w:proofErr w:type="spellEnd"/>
            <w:r w:rsidRPr="00506921">
              <w:rPr>
                <w:sz w:val="20"/>
                <w:szCs w:val="20"/>
              </w:rPr>
              <w:t xml:space="preserve">, степень </w:t>
            </w:r>
            <w:proofErr w:type="gramStart"/>
            <w:r w:rsidRPr="00506921">
              <w:rPr>
                <w:sz w:val="20"/>
                <w:szCs w:val="20"/>
              </w:rPr>
              <w:t>технического  обустройства</w:t>
            </w:r>
            <w:proofErr w:type="gramEnd"/>
            <w:r w:rsidRPr="00506921">
              <w:rPr>
                <w:sz w:val="20"/>
                <w:szCs w:val="20"/>
              </w:rPr>
              <w:t xml:space="preserve"> – центральное отопление, вентиляция, водопровод, канализация, электроосвещение, телефон.</w:t>
            </w:r>
          </w:p>
        </w:tc>
      </w:tr>
      <w:tr w:rsidR="0086280E" w:rsidRPr="00DA09AA" w14:paraId="60152071" w14:textId="77777777" w:rsidTr="00850E75">
        <w:tc>
          <w:tcPr>
            <w:tcW w:w="565" w:type="dxa"/>
            <w:vMerge/>
            <w:tcBorders>
              <w:left w:val="single" w:sz="4" w:space="0" w:color="000000"/>
              <w:right w:val="single" w:sz="4" w:space="0" w:color="000000"/>
            </w:tcBorders>
            <w:vAlign w:val="center"/>
          </w:tcPr>
          <w:p w14:paraId="1C913DEC"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E9FED6A" w14:textId="77777777" w:rsidR="0086280E" w:rsidRDefault="0086280E" w:rsidP="0086280E">
            <w:pPr>
              <w:rPr>
                <w:b/>
                <w:sz w:val="20"/>
                <w:szCs w:val="20"/>
              </w:rPr>
            </w:pPr>
            <w:r w:rsidRPr="00DA09AA">
              <w:rPr>
                <w:b/>
                <w:sz w:val="20"/>
                <w:szCs w:val="20"/>
              </w:rPr>
              <w:t xml:space="preserve">Обеспечение заявки на участие в аукционе по лоту № </w:t>
            </w:r>
            <w:r w:rsidRPr="00064801">
              <w:rPr>
                <w:b/>
                <w:sz w:val="20"/>
                <w:szCs w:val="20"/>
              </w:rPr>
              <w:t>197</w:t>
            </w:r>
            <w:r w:rsidRPr="00DA09AA">
              <w:rPr>
                <w:b/>
                <w:sz w:val="20"/>
                <w:szCs w:val="20"/>
              </w:rPr>
              <w:t>, руб.</w:t>
            </w:r>
          </w:p>
          <w:p w14:paraId="0B01380A" w14:textId="77777777" w:rsidR="0086280E" w:rsidRPr="00DA09AA" w:rsidRDefault="0086280E" w:rsidP="0086280E">
            <w:pPr>
              <w:rPr>
                <w:sz w:val="20"/>
                <w:szCs w:val="20"/>
              </w:rPr>
            </w:pPr>
          </w:p>
        </w:tc>
        <w:tc>
          <w:tcPr>
            <w:tcW w:w="3827" w:type="dxa"/>
            <w:gridSpan w:val="3"/>
            <w:tcBorders>
              <w:top w:val="single" w:sz="4" w:space="0" w:color="000000"/>
              <w:left w:val="single" w:sz="4" w:space="0" w:color="000000"/>
              <w:bottom w:val="single" w:sz="4" w:space="0" w:color="000000"/>
              <w:right w:val="single" w:sz="4" w:space="0" w:color="000000"/>
            </w:tcBorders>
          </w:tcPr>
          <w:p w14:paraId="48CF9F0A" w14:textId="77777777" w:rsidR="0086280E" w:rsidRPr="00DA09AA" w:rsidRDefault="0086280E" w:rsidP="0086280E">
            <w:pPr>
              <w:jc w:val="right"/>
              <w:rPr>
                <w:b/>
                <w:color w:val="000000"/>
                <w:sz w:val="20"/>
                <w:szCs w:val="20"/>
              </w:rPr>
            </w:pPr>
            <w:r>
              <w:rPr>
                <w:b/>
                <w:color w:val="000000"/>
                <w:sz w:val="20"/>
                <w:szCs w:val="20"/>
                <w:lang w:val="en-US"/>
              </w:rPr>
              <w:t>50 000,00</w:t>
            </w:r>
          </w:p>
        </w:tc>
      </w:tr>
      <w:tr w:rsidR="0086280E" w:rsidRPr="00BC4F62" w14:paraId="672DE83F" w14:textId="77777777" w:rsidTr="00850E75">
        <w:tc>
          <w:tcPr>
            <w:tcW w:w="565" w:type="dxa"/>
            <w:vMerge w:val="restart"/>
            <w:tcBorders>
              <w:left w:val="single" w:sz="4" w:space="0" w:color="000000"/>
              <w:right w:val="single" w:sz="4" w:space="0" w:color="000000"/>
            </w:tcBorders>
            <w:vAlign w:val="center"/>
          </w:tcPr>
          <w:p w14:paraId="258A78C7" w14:textId="77777777" w:rsidR="0086280E" w:rsidRDefault="0086280E" w:rsidP="0086280E">
            <w:pPr>
              <w:rPr>
                <w:sz w:val="20"/>
                <w:szCs w:val="20"/>
                <w:lang w:val="en-US"/>
              </w:rPr>
            </w:pPr>
            <w:r>
              <w:rPr>
                <w:sz w:val="20"/>
                <w:szCs w:val="20"/>
                <w:lang w:val="en-US"/>
              </w:rPr>
              <w:lastRenderedPageBreak/>
              <w:t>3.</w:t>
            </w:r>
          </w:p>
        </w:tc>
        <w:tc>
          <w:tcPr>
            <w:tcW w:w="10067" w:type="dxa"/>
            <w:gridSpan w:val="6"/>
            <w:tcBorders>
              <w:top w:val="single" w:sz="4" w:space="0" w:color="000000"/>
              <w:left w:val="single" w:sz="4" w:space="0" w:color="000000"/>
              <w:right w:val="single" w:sz="4" w:space="0" w:color="000000"/>
            </w:tcBorders>
          </w:tcPr>
          <w:p w14:paraId="4C482915" w14:textId="77777777" w:rsidR="0086280E" w:rsidRPr="00506921" w:rsidRDefault="0086280E" w:rsidP="0086280E">
            <w:pPr>
              <w:jc w:val="center"/>
              <w:rPr>
                <w:b/>
                <w:sz w:val="20"/>
                <w:szCs w:val="20"/>
              </w:rPr>
            </w:pPr>
          </w:p>
          <w:p w14:paraId="075CECB7" w14:textId="77777777" w:rsidR="0086280E" w:rsidRPr="00506921" w:rsidRDefault="0086280E" w:rsidP="0086280E">
            <w:pPr>
              <w:jc w:val="center"/>
              <w:rPr>
                <w:b/>
                <w:sz w:val="20"/>
                <w:szCs w:val="20"/>
              </w:rPr>
            </w:pPr>
            <w:r>
              <w:rPr>
                <w:b/>
                <w:sz w:val="20"/>
                <w:szCs w:val="20"/>
              </w:rPr>
              <w:t>Лот</w:t>
            </w:r>
            <w:r w:rsidRPr="00506921">
              <w:rPr>
                <w:b/>
                <w:sz w:val="20"/>
                <w:szCs w:val="20"/>
              </w:rPr>
              <w:t xml:space="preserve"> № 198</w:t>
            </w:r>
          </w:p>
          <w:p w14:paraId="12F1D30B" w14:textId="77777777" w:rsidR="0086280E" w:rsidRPr="00506921" w:rsidRDefault="0086280E" w:rsidP="0086280E">
            <w:pPr>
              <w:jc w:val="center"/>
              <w:rPr>
                <w:b/>
                <w:sz w:val="20"/>
                <w:szCs w:val="20"/>
              </w:rPr>
            </w:pPr>
            <w:r w:rsidRPr="00506921">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3863D3D9" w14:textId="77777777" w:rsidR="0086280E" w:rsidRDefault="0086280E" w:rsidP="0086280E">
            <w:pPr>
              <w:jc w:val="center"/>
              <w:rPr>
                <w:sz w:val="20"/>
                <w:szCs w:val="20"/>
              </w:rPr>
            </w:pPr>
            <w:r>
              <w:rPr>
                <w:sz w:val="20"/>
                <w:szCs w:val="20"/>
              </w:rPr>
              <w:t>Срок</w:t>
            </w:r>
            <w:r w:rsidRPr="00506921">
              <w:rPr>
                <w:sz w:val="20"/>
                <w:szCs w:val="20"/>
              </w:rPr>
              <w:t xml:space="preserve"> </w:t>
            </w:r>
            <w:r>
              <w:rPr>
                <w:sz w:val="20"/>
                <w:szCs w:val="20"/>
              </w:rPr>
              <w:t>действия</w:t>
            </w:r>
            <w:r w:rsidRPr="00506921">
              <w:rPr>
                <w:sz w:val="20"/>
                <w:szCs w:val="20"/>
              </w:rPr>
              <w:t xml:space="preserve"> </w:t>
            </w:r>
            <w:r>
              <w:rPr>
                <w:sz w:val="20"/>
                <w:szCs w:val="20"/>
              </w:rPr>
              <w:t>договора</w:t>
            </w:r>
            <w:r w:rsidRPr="00506921">
              <w:rPr>
                <w:sz w:val="20"/>
                <w:szCs w:val="20"/>
              </w:rPr>
              <w:t xml:space="preserve"> </w:t>
            </w:r>
            <w:r>
              <w:rPr>
                <w:sz w:val="20"/>
                <w:szCs w:val="20"/>
              </w:rPr>
              <w:t>на</w:t>
            </w:r>
            <w:r w:rsidRPr="00506921">
              <w:rPr>
                <w:sz w:val="20"/>
                <w:szCs w:val="20"/>
              </w:rPr>
              <w:t xml:space="preserve"> 0 лет 11 месяцев 0 </w:t>
            </w:r>
            <w:r>
              <w:rPr>
                <w:sz w:val="20"/>
                <w:szCs w:val="20"/>
              </w:rPr>
              <w:t>дней</w:t>
            </w:r>
          </w:p>
          <w:p w14:paraId="623A0710" w14:textId="43464C3B" w:rsidR="0086280E" w:rsidRPr="00506921" w:rsidRDefault="0086280E" w:rsidP="0086280E">
            <w:pPr>
              <w:jc w:val="center"/>
              <w:rPr>
                <w:sz w:val="20"/>
                <w:szCs w:val="20"/>
              </w:rPr>
            </w:pPr>
          </w:p>
        </w:tc>
      </w:tr>
      <w:tr w:rsidR="0086280E" w:rsidRPr="00DA09AA" w14:paraId="3939B198" w14:textId="77777777" w:rsidTr="00850E75">
        <w:tc>
          <w:tcPr>
            <w:tcW w:w="565" w:type="dxa"/>
            <w:vMerge/>
            <w:tcBorders>
              <w:left w:val="single" w:sz="4" w:space="0" w:color="000000"/>
              <w:right w:val="single" w:sz="4" w:space="0" w:color="000000"/>
            </w:tcBorders>
            <w:vAlign w:val="center"/>
            <w:hideMark/>
          </w:tcPr>
          <w:p w14:paraId="6733A741" w14:textId="77777777" w:rsidR="0086280E" w:rsidRPr="00506921" w:rsidRDefault="0086280E" w:rsidP="0086280E">
            <w:pPr>
              <w:rPr>
                <w:sz w:val="20"/>
                <w:szCs w:val="20"/>
              </w:rPr>
            </w:pPr>
          </w:p>
        </w:tc>
        <w:tc>
          <w:tcPr>
            <w:tcW w:w="1278" w:type="dxa"/>
            <w:tcBorders>
              <w:top w:val="single" w:sz="4" w:space="0" w:color="000000"/>
              <w:left w:val="single" w:sz="4" w:space="0" w:color="000000"/>
              <w:right w:val="single" w:sz="4" w:space="0" w:color="000000"/>
            </w:tcBorders>
            <w:hideMark/>
          </w:tcPr>
          <w:p w14:paraId="43A457CF" w14:textId="3E5F1C05" w:rsidR="0086280E" w:rsidRPr="00DA09AA" w:rsidRDefault="0086280E" w:rsidP="0086280E">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12C968F5" w14:textId="61C2CAAD" w:rsidR="0086280E" w:rsidRPr="00DA09AA" w:rsidRDefault="0086280E" w:rsidP="0086280E">
            <w:pPr>
              <w:rPr>
                <w:sz w:val="20"/>
                <w:szCs w:val="20"/>
              </w:rPr>
            </w:pPr>
            <w:proofErr w:type="spellStart"/>
            <w:r>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3CC40CA" w14:textId="08E6270B" w:rsidR="0086280E" w:rsidRPr="00DA09AA" w:rsidRDefault="0086280E" w:rsidP="0086280E">
            <w:pPr>
              <w:ind w:right="92"/>
              <w:rPr>
                <w:sz w:val="20"/>
                <w:szCs w:val="20"/>
              </w:rPr>
            </w:pPr>
            <w:proofErr w:type="spellStart"/>
            <w:r>
              <w:rPr>
                <w:sz w:val="20"/>
                <w:szCs w:val="20"/>
                <w:lang w:val="en-US"/>
              </w:rPr>
              <w:t>этаж</w:t>
            </w:r>
            <w:proofErr w:type="spellEnd"/>
            <w:r>
              <w:rPr>
                <w:sz w:val="20"/>
                <w:szCs w:val="20"/>
                <w:lang w:val="en-US"/>
              </w:rPr>
              <w:t xml:space="preserve"> 1, </w:t>
            </w:r>
            <w:proofErr w:type="spellStart"/>
            <w:r>
              <w:rPr>
                <w:sz w:val="20"/>
                <w:szCs w:val="20"/>
                <w:lang w:val="en-US"/>
              </w:rPr>
              <w:t>помещение</w:t>
            </w:r>
            <w:proofErr w:type="spellEnd"/>
            <w:r>
              <w:rPr>
                <w:sz w:val="20"/>
                <w:szCs w:val="20"/>
                <w:lang w:val="en-US"/>
              </w:rPr>
              <w:t xml:space="preserve"> 1, </w:t>
            </w:r>
            <w:proofErr w:type="spellStart"/>
            <w:r>
              <w:rPr>
                <w:sz w:val="20"/>
                <w:szCs w:val="20"/>
                <w:lang w:val="en-US"/>
              </w:rPr>
              <w:t>комната</w:t>
            </w:r>
            <w:proofErr w:type="spellEnd"/>
            <w:r>
              <w:rPr>
                <w:sz w:val="20"/>
                <w:szCs w:val="20"/>
                <w:lang w:val="en-US"/>
              </w:rPr>
              <w:t xml:space="preserve"> 14</w:t>
            </w:r>
          </w:p>
        </w:tc>
        <w:tc>
          <w:tcPr>
            <w:tcW w:w="1134" w:type="dxa"/>
            <w:tcBorders>
              <w:top w:val="single" w:sz="4" w:space="0" w:color="000000"/>
              <w:left w:val="single" w:sz="4" w:space="0" w:color="000000"/>
              <w:bottom w:val="single" w:sz="4" w:space="0" w:color="000000"/>
              <w:right w:val="single" w:sz="4" w:space="0" w:color="000000"/>
            </w:tcBorders>
          </w:tcPr>
          <w:p w14:paraId="5DDE71A7" w14:textId="00747C75" w:rsidR="0086280E" w:rsidRPr="00135052" w:rsidRDefault="0086280E" w:rsidP="0086280E">
            <w:pPr>
              <w:ind w:left="-43"/>
              <w:jc w:val="center"/>
              <w:rPr>
                <w:b/>
                <w:sz w:val="20"/>
                <w:szCs w:val="20"/>
              </w:rPr>
            </w:pPr>
            <w:r>
              <w:rPr>
                <w:b/>
                <w:sz w:val="20"/>
                <w:szCs w:val="20"/>
                <w:lang w:val="en-US"/>
              </w:rPr>
              <w:t>15,90</w:t>
            </w:r>
          </w:p>
        </w:tc>
        <w:tc>
          <w:tcPr>
            <w:tcW w:w="1434" w:type="dxa"/>
            <w:tcBorders>
              <w:top w:val="single" w:sz="4" w:space="0" w:color="000000"/>
              <w:left w:val="single" w:sz="4" w:space="0" w:color="000000"/>
              <w:right w:val="single" w:sz="4" w:space="0" w:color="000000"/>
            </w:tcBorders>
          </w:tcPr>
          <w:p w14:paraId="39BAFF91" w14:textId="0FD75578" w:rsidR="0086280E" w:rsidRPr="00DA09AA" w:rsidRDefault="0086280E" w:rsidP="0086280E">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55EB26BB" w14:textId="52F6A294" w:rsidR="0086280E" w:rsidRPr="00DA09AA" w:rsidRDefault="0086280E" w:rsidP="0086280E">
            <w:pPr>
              <w:jc w:val="center"/>
              <w:rPr>
                <w:sz w:val="20"/>
                <w:szCs w:val="20"/>
              </w:rPr>
            </w:pPr>
            <w:proofErr w:type="spellStart"/>
            <w:r>
              <w:rPr>
                <w:sz w:val="20"/>
                <w:szCs w:val="20"/>
                <w:lang w:val="en-US"/>
              </w:rPr>
              <w:t>хорошее</w:t>
            </w:r>
            <w:proofErr w:type="spellEnd"/>
          </w:p>
        </w:tc>
      </w:tr>
      <w:tr w:rsidR="0086280E" w:rsidRPr="00DA09AA" w14:paraId="34A62876" w14:textId="77777777" w:rsidTr="00850E75">
        <w:tc>
          <w:tcPr>
            <w:tcW w:w="565" w:type="dxa"/>
            <w:vMerge/>
            <w:tcBorders>
              <w:left w:val="single" w:sz="4" w:space="0" w:color="000000"/>
              <w:right w:val="single" w:sz="4" w:space="0" w:color="000000"/>
            </w:tcBorders>
            <w:vAlign w:val="center"/>
            <w:hideMark/>
          </w:tcPr>
          <w:p w14:paraId="755EF001"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62A43C2" w14:textId="77777777" w:rsidR="0086280E" w:rsidRPr="00064801" w:rsidRDefault="0086280E" w:rsidP="0086280E">
            <w:pPr>
              <w:rPr>
                <w:b/>
                <w:sz w:val="20"/>
                <w:szCs w:val="20"/>
                <w:lang w:val="en-US"/>
              </w:rPr>
            </w:pPr>
            <w:r>
              <w:rPr>
                <w:b/>
                <w:sz w:val="20"/>
                <w:szCs w:val="20"/>
              </w:rPr>
              <w:t xml:space="preserve">Итого по лоту № </w:t>
            </w:r>
            <w:r>
              <w:rPr>
                <w:b/>
                <w:sz w:val="20"/>
                <w:szCs w:val="20"/>
                <w:lang w:val="en-US"/>
              </w:rPr>
              <w:t>198</w:t>
            </w:r>
          </w:p>
        </w:tc>
        <w:tc>
          <w:tcPr>
            <w:tcW w:w="1134" w:type="dxa"/>
            <w:tcBorders>
              <w:top w:val="single" w:sz="4" w:space="0" w:color="000000"/>
              <w:left w:val="single" w:sz="4" w:space="0" w:color="000000"/>
              <w:bottom w:val="single" w:sz="4" w:space="0" w:color="000000"/>
              <w:right w:val="single" w:sz="4" w:space="0" w:color="000000"/>
            </w:tcBorders>
          </w:tcPr>
          <w:p w14:paraId="2E764ACF" w14:textId="77777777" w:rsidR="0086280E" w:rsidRPr="00DA09AA" w:rsidRDefault="0086280E" w:rsidP="0086280E">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B20BF2B" w14:textId="77777777" w:rsidR="0086280E" w:rsidRPr="00DA09AA" w:rsidRDefault="0086280E" w:rsidP="0086280E">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252918B" w14:textId="77777777" w:rsidR="0086280E" w:rsidRPr="00DA09AA" w:rsidRDefault="0086280E" w:rsidP="0086280E">
            <w:pPr>
              <w:rPr>
                <w:b/>
                <w:sz w:val="20"/>
                <w:szCs w:val="20"/>
              </w:rPr>
            </w:pPr>
          </w:p>
        </w:tc>
      </w:tr>
      <w:tr w:rsidR="0086280E" w:rsidRPr="00DA09AA" w14:paraId="5A7A3ACB" w14:textId="77777777" w:rsidTr="00850E75">
        <w:trPr>
          <w:trHeight w:val="368"/>
        </w:trPr>
        <w:tc>
          <w:tcPr>
            <w:tcW w:w="565" w:type="dxa"/>
            <w:vMerge/>
            <w:tcBorders>
              <w:left w:val="single" w:sz="4" w:space="0" w:color="000000"/>
              <w:right w:val="single" w:sz="4" w:space="0" w:color="000000"/>
            </w:tcBorders>
            <w:vAlign w:val="center"/>
            <w:hideMark/>
          </w:tcPr>
          <w:p w14:paraId="656AFBBA"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447FCA4" w14:textId="77777777" w:rsidR="0086280E" w:rsidRPr="00DA09AA" w:rsidRDefault="0086280E" w:rsidP="0086280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8B3F2E5" w14:textId="77777777" w:rsidR="0086280E" w:rsidRPr="00DA09AA" w:rsidRDefault="0086280E" w:rsidP="0086280E">
            <w:pPr>
              <w:jc w:val="right"/>
              <w:rPr>
                <w:b/>
                <w:sz w:val="20"/>
                <w:szCs w:val="20"/>
              </w:rPr>
            </w:pPr>
            <w:r>
              <w:rPr>
                <w:b/>
                <w:sz w:val="20"/>
                <w:szCs w:val="20"/>
                <w:lang w:val="en-US"/>
              </w:rPr>
              <w:t>15,90</w:t>
            </w:r>
          </w:p>
        </w:tc>
      </w:tr>
      <w:tr w:rsidR="0086280E" w:rsidRPr="00DA09AA" w14:paraId="0E1DB435" w14:textId="77777777" w:rsidTr="00850E75">
        <w:tc>
          <w:tcPr>
            <w:tcW w:w="565" w:type="dxa"/>
            <w:vMerge/>
            <w:tcBorders>
              <w:left w:val="single" w:sz="4" w:space="0" w:color="000000"/>
              <w:right w:val="single" w:sz="4" w:space="0" w:color="000000"/>
            </w:tcBorders>
            <w:vAlign w:val="center"/>
            <w:hideMark/>
          </w:tcPr>
          <w:p w14:paraId="1E2E6466"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CE710C" w14:textId="77777777" w:rsidR="0086280E" w:rsidRPr="00DA09AA" w:rsidRDefault="0086280E" w:rsidP="0086280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ED3CAF4" w14:textId="77777777" w:rsidR="0086280E" w:rsidRPr="00DA09AA" w:rsidRDefault="0086280E" w:rsidP="0086280E">
            <w:pPr>
              <w:jc w:val="right"/>
              <w:rPr>
                <w:b/>
                <w:sz w:val="20"/>
                <w:szCs w:val="20"/>
              </w:rPr>
            </w:pPr>
            <w:r>
              <w:rPr>
                <w:b/>
                <w:sz w:val="20"/>
                <w:szCs w:val="20"/>
                <w:lang w:val="en-US"/>
              </w:rPr>
              <w:t>128 790,00</w:t>
            </w:r>
          </w:p>
        </w:tc>
      </w:tr>
      <w:tr w:rsidR="0086280E" w14:paraId="153D2890" w14:textId="77777777" w:rsidTr="00850E75">
        <w:tc>
          <w:tcPr>
            <w:tcW w:w="565" w:type="dxa"/>
            <w:vMerge/>
            <w:tcBorders>
              <w:left w:val="single" w:sz="4" w:space="0" w:color="000000"/>
              <w:right w:val="single" w:sz="4" w:space="0" w:color="000000"/>
            </w:tcBorders>
            <w:vAlign w:val="center"/>
            <w:hideMark/>
          </w:tcPr>
          <w:p w14:paraId="24970642"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0D7E3DF" w14:textId="77777777" w:rsidR="0086280E" w:rsidRPr="00DA09AA" w:rsidRDefault="0086280E" w:rsidP="0086280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54DD04F" w14:textId="77777777" w:rsidR="0086280E" w:rsidRPr="00506921" w:rsidRDefault="0086280E" w:rsidP="0086280E">
            <w:pPr>
              <w:jc w:val="right"/>
              <w:rPr>
                <w:sz w:val="20"/>
                <w:szCs w:val="20"/>
              </w:rPr>
            </w:pPr>
            <w:r w:rsidRPr="00506921">
              <w:rPr>
                <w:sz w:val="20"/>
                <w:szCs w:val="20"/>
              </w:rPr>
              <w:t xml:space="preserve">Нежилое здание (офисное здание, 2-этажное), стены – </w:t>
            </w:r>
            <w:proofErr w:type="spellStart"/>
            <w:r w:rsidRPr="00506921">
              <w:rPr>
                <w:sz w:val="20"/>
                <w:szCs w:val="20"/>
              </w:rPr>
              <w:t>сендвич</w:t>
            </w:r>
            <w:proofErr w:type="spellEnd"/>
            <w:r w:rsidRPr="00506921">
              <w:rPr>
                <w:sz w:val="20"/>
                <w:szCs w:val="20"/>
              </w:rPr>
              <w:t xml:space="preserve"> панели, перегородки - </w:t>
            </w:r>
            <w:proofErr w:type="spellStart"/>
            <w:r w:rsidRPr="00506921">
              <w:rPr>
                <w:sz w:val="20"/>
                <w:szCs w:val="20"/>
              </w:rPr>
              <w:t>гипсокартон</w:t>
            </w:r>
            <w:proofErr w:type="spellEnd"/>
            <w:r w:rsidRPr="00506921">
              <w:rPr>
                <w:sz w:val="20"/>
                <w:szCs w:val="20"/>
              </w:rPr>
              <w:t xml:space="preserve">, перекрытие – ж/б монолит по </w:t>
            </w:r>
            <w:proofErr w:type="spellStart"/>
            <w:r w:rsidRPr="00506921">
              <w:rPr>
                <w:sz w:val="20"/>
                <w:szCs w:val="20"/>
              </w:rPr>
              <w:t>профнастилу</w:t>
            </w:r>
            <w:proofErr w:type="spellEnd"/>
            <w:r w:rsidRPr="00506921">
              <w:rPr>
                <w:sz w:val="20"/>
                <w:szCs w:val="20"/>
              </w:rPr>
              <w:t xml:space="preserve">, степень </w:t>
            </w:r>
            <w:proofErr w:type="gramStart"/>
            <w:r w:rsidRPr="00506921">
              <w:rPr>
                <w:sz w:val="20"/>
                <w:szCs w:val="20"/>
              </w:rPr>
              <w:t>технического  обустройства</w:t>
            </w:r>
            <w:proofErr w:type="gramEnd"/>
            <w:r w:rsidRPr="00506921">
              <w:rPr>
                <w:sz w:val="20"/>
                <w:szCs w:val="20"/>
              </w:rPr>
              <w:t xml:space="preserve"> – центральное отопление, вентиляция, водопровод, канализация, электроосвещение, телефон.</w:t>
            </w:r>
          </w:p>
        </w:tc>
      </w:tr>
      <w:tr w:rsidR="0086280E" w:rsidRPr="00DA09AA" w14:paraId="19804F49" w14:textId="77777777" w:rsidTr="00850E75">
        <w:tc>
          <w:tcPr>
            <w:tcW w:w="565" w:type="dxa"/>
            <w:vMerge/>
            <w:tcBorders>
              <w:left w:val="single" w:sz="4" w:space="0" w:color="000000"/>
              <w:right w:val="single" w:sz="4" w:space="0" w:color="000000"/>
            </w:tcBorders>
            <w:vAlign w:val="center"/>
          </w:tcPr>
          <w:p w14:paraId="6649E930" w14:textId="77777777" w:rsidR="0086280E" w:rsidRPr="00DA09AA" w:rsidRDefault="0086280E" w:rsidP="0086280E">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C83BE37" w14:textId="77777777" w:rsidR="0086280E" w:rsidRPr="00DA09AA" w:rsidRDefault="0086280E" w:rsidP="0086280E">
            <w:pPr>
              <w:rPr>
                <w:sz w:val="20"/>
                <w:szCs w:val="20"/>
              </w:rPr>
            </w:pPr>
            <w:r w:rsidRPr="00DA09AA">
              <w:rPr>
                <w:b/>
                <w:sz w:val="20"/>
                <w:szCs w:val="20"/>
              </w:rPr>
              <w:t xml:space="preserve">Обеспечение заявки на участие в аукционе по лоту № </w:t>
            </w:r>
            <w:r w:rsidRPr="00064801">
              <w:rPr>
                <w:b/>
                <w:sz w:val="20"/>
                <w:szCs w:val="20"/>
              </w:rPr>
              <w:t>198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5250D6A" w14:textId="77777777" w:rsidR="0086280E" w:rsidRPr="00DA09AA" w:rsidRDefault="0086280E" w:rsidP="0086280E">
            <w:pPr>
              <w:jc w:val="right"/>
              <w:rPr>
                <w:b/>
                <w:color w:val="000000"/>
                <w:sz w:val="20"/>
                <w:szCs w:val="20"/>
              </w:rPr>
            </w:pPr>
            <w:r>
              <w:rPr>
                <w:b/>
                <w:color w:val="000000"/>
                <w:sz w:val="20"/>
                <w:szCs w:val="20"/>
                <w:lang w:val="en-US"/>
              </w:rPr>
              <w:t>10 000,00</w:t>
            </w:r>
          </w:p>
        </w:tc>
      </w:tr>
      <w:bookmarkEnd w:id="9"/>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540C0" w14:textId="77777777" w:rsidR="007D1972" w:rsidRDefault="007D1972">
      <w:r>
        <w:separator/>
      </w:r>
    </w:p>
  </w:endnote>
  <w:endnote w:type="continuationSeparator" w:id="0">
    <w:p w14:paraId="0250F936" w14:textId="77777777" w:rsidR="007D1972" w:rsidRDefault="007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450F3A" w:rsidRDefault="00450F3A"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450F3A" w:rsidRDefault="00450F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450F3A" w:rsidRDefault="00450F3A"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66D2">
      <w:rPr>
        <w:rStyle w:val="a7"/>
        <w:noProof/>
      </w:rPr>
      <w:t>9</w:t>
    </w:r>
    <w:r>
      <w:rPr>
        <w:rStyle w:val="a7"/>
      </w:rPr>
      <w:fldChar w:fldCharType="end"/>
    </w:r>
  </w:p>
  <w:p w14:paraId="21CB0D8F" w14:textId="77777777" w:rsidR="00450F3A" w:rsidRDefault="00450F3A"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0F8D" w14:textId="77777777" w:rsidR="007D1972" w:rsidRDefault="007D1972">
      <w:r>
        <w:separator/>
      </w:r>
    </w:p>
  </w:footnote>
  <w:footnote w:type="continuationSeparator" w:id="0">
    <w:p w14:paraId="0FA82F9D" w14:textId="77777777" w:rsidR="007D1972" w:rsidRDefault="007D1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592"/>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0F3A"/>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921"/>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66D2"/>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EBD"/>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1972"/>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80E"/>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5A9"/>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0BC5-B32A-42C0-A7BA-0E027375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3</cp:revision>
  <cp:lastPrinted>2022-09-15T13:13:00Z</cp:lastPrinted>
  <dcterms:created xsi:type="dcterms:W3CDTF">2022-09-15T13:22:00Z</dcterms:created>
  <dcterms:modified xsi:type="dcterms:W3CDTF">2022-09-19T07:45:00Z</dcterms:modified>
</cp:coreProperties>
</file>